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08887" w14:textId="77777777" w:rsidR="001E659E" w:rsidRPr="001E659E" w:rsidRDefault="001E659E" w:rsidP="001E659E">
      <w:pPr>
        <w:ind w:firstLine="0"/>
        <w:jc w:val="right"/>
      </w:pPr>
      <w:bookmarkStart w:id="0" w:name="_GoBack"/>
      <w:bookmarkEnd w:id="0"/>
      <w:r w:rsidRPr="001E659E">
        <w:t>Приложение</w:t>
      </w:r>
    </w:p>
    <w:p w14:paraId="3DE2776A" w14:textId="044EA807" w:rsidR="001E659E" w:rsidRPr="001E659E" w:rsidRDefault="001E659E" w:rsidP="001E659E">
      <w:pPr>
        <w:ind w:firstLine="0"/>
        <w:jc w:val="right"/>
      </w:pPr>
      <w:r w:rsidRPr="001E659E">
        <w:t>к постановлению Администрации</w:t>
      </w:r>
    </w:p>
    <w:p w14:paraId="340BE537" w14:textId="373B984E" w:rsidR="001E659E" w:rsidRPr="001E659E" w:rsidRDefault="001E659E" w:rsidP="001E659E">
      <w:pPr>
        <w:ind w:firstLine="0"/>
        <w:jc w:val="right"/>
      </w:pPr>
      <w:r w:rsidRPr="001E659E">
        <w:t>Балахнинского муниципального округа</w:t>
      </w:r>
    </w:p>
    <w:p w14:paraId="4765424D" w14:textId="4C516558" w:rsidR="001E659E" w:rsidRPr="001E659E" w:rsidRDefault="001E659E" w:rsidP="001E659E">
      <w:pPr>
        <w:ind w:firstLine="0"/>
        <w:jc w:val="right"/>
      </w:pPr>
      <w:r w:rsidRPr="001E659E">
        <w:t>Нижегородской области</w:t>
      </w:r>
    </w:p>
    <w:p w14:paraId="12AD5D37" w14:textId="5E091E56" w:rsidR="001E659E" w:rsidRDefault="001E659E" w:rsidP="001E659E">
      <w:pPr>
        <w:ind w:firstLine="0"/>
        <w:jc w:val="right"/>
      </w:pPr>
      <w:r w:rsidRPr="001E659E">
        <w:t xml:space="preserve">от </w:t>
      </w:r>
      <w:r>
        <w:t>15.04.2026</w:t>
      </w:r>
      <w:r w:rsidRPr="001E659E">
        <w:t xml:space="preserve"> № </w:t>
      </w:r>
      <w:r>
        <w:t>890</w:t>
      </w:r>
    </w:p>
    <w:p w14:paraId="2DE6BB19" w14:textId="77777777" w:rsidR="001E659E" w:rsidRDefault="001E659E" w:rsidP="001E659E">
      <w:pPr>
        <w:ind w:firstLine="0"/>
        <w:jc w:val="right"/>
      </w:pPr>
    </w:p>
    <w:p w14:paraId="1FDDC745" w14:textId="77777777" w:rsidR="001E659E" w:rsidRPr="001E659E" w:rsidRDefault="001E659E" w:rsidP="001E659E">
      <w:pPr>
        <w:ind w:firstLine="0"/>
        <w:jc w:val="right"/>
      </w:pPr>
      <w:r w:rsidRPr="001E659E">
        <w:t>Приложение № 1</w:t>
      </w:r>
    </w:p>
    <w:p w14:paraId="1A327610" w14:textId="5890D727" w:rsidR="001E659E" w:rsidRPr="001E659E" w:rsidRDefault="001E659E" w:rsidP="001E659E">
      <w:pPr>
        <w:ind w:firstLine="0"/>
        <w:jc w:val="right"/>
      </w:pPr>
      <w:r w:rsidRPr="001E659E">
        <w:t>к постановлению Администрации</w:t>
      </w:r>
    </w:p>
    <w:p w14:paraId="1CE80F0B" w14:textId="479ADF5D" w:rsidR="001E659E" w:rsidRPr="001E659E" w:rsidRDefault="001E659E" w:rsidP="001E659E">
      <w:pPr>
        <w:ind w:firstLine="0"/>
        <w:jc w:val="right"/>
      </w:pPr>
      <w:r w:rsidRPr="001E659E">
        <w:t>Балахнинского муниципального округа</w:t>
      </w:r>
    </w:p>
    <w:p w14:paraId="0D95DA90" w14:textId="1B77D7B7" w:rsidR="001E659E" w:rsidRPr="001E659E" w:rsidRDefault="001E659E" w:rsidP="001E659E">
      <w:pPr>
        <w:ind w:firstLine="0"/>
        <w:jc w:val="right"/>
      </w:pPr>
      <w:r w:rsidRPr="001E659E">
        <w:t>Нижегородской области</w:t>
      </w:r>
    </w:p>
    <w:p w14:paraId="66556763" w14:textId="48EE7751" w:rsidR="001E659E" w:rsidRPr="001E659E" w:rsidRDefault="001E659E" w:rsidP="001E659E">
      <w:pPr>
        <w:ind w:firstLine="0"/>
        <w:jc w:val="right"/>
      </w:pPr>
      <w:r w:rsidRPr="001E659E">
        <w:t>от 30.12.2020 № 1936</w:t>
      </w:r>
    </w:p>
    <w:p w14:paraId="1573D62C" w14:textId="77777777" w:rsidR="001E659E" w:rsidRDefault="001E659E" w:rsidP="001E659E">
      <w:pPr>
        <w:ind w:firstLine="0"/>
        <w:jc w:val="center"/>
      </w:pPr>
    </w:p>
    <w:p w14:paraId="418FA063" w14:textId="53C5B166" w:rsidR="001E659E" w:rsidRDefault="001E659E" w:rsidP="001E659E">
      <w:pPr>
        <w:ind w:firstLine="0"/>
        <w:jc w:val="center"/>
        <w:rPr>
          <w:b/>
        </w:rPr>
      </w:pPr>
      <w:r w:rsidRPr="000F23EC">
        <w:rPr>
          <w:b/>
        </w:rPr>
        <w:t>Схема размещения нестационарных торговых объектов, расположенных на территории</w:t>
      </w:r>
    </w:p>
    <w:p w14:paraId="3E08DD37" w14:textId="77777777" w:rsidR="001E659E" w:rsidRPr="000F23EC" w:rsidRDefault="001E659E" w:rsidP="001E659E">
      <w:pPr>
        <w:ind w:firstLine="0"/>
        <w:jc w:val="center"/>
        <w:rPr>
          <w:b/>
        </w:rPr>
      </w:pPr>
      <w:r w:rsidRPr="000F23EC">
        <w:rPr>
          <w:b/>
        </w:rPr>
        <w:t>Балахнинского муниципального округа Ни</w:t>
      </w:r>
      <w:r>
        <w:rPr>
          <w:b/>
        </w:rPr>
        <w:t>жегородской области на 2021-2029</w:t>
      </w:r>
    </w:p>
    <w:p w14:paraId="751B6C5B" w14:textId="77777777" w:rsidR="001E659E" w:rsidRPr="00F134F3" w:rsidRDefault="001E659E" w:rsidP="001E659E">
      <w:pPr>
        <w:ind w:firstLine="0"/>
        <w:jc w:val="center"/>
        <w:rPr>
          <w:b/>
          <w:sz w:val="8"/>
          <w:szCs w:val="8"/>
        </w:rPr>
      </w:pPr>
    </w:p>
    <w:p w14:paraId="3818D60C" w14:textId="77777777" w:rsidR="001E659E" w:rsidRPr="003963E7" w:rsidRDefault="001E659E" w:rsidP="001E659E">
      <w:pPr>
        <w:ind w:firstLine="0"/>
        <w:jc w:val="center"/>
        <w:rPr>
          <w:b/>
        </w:rPr>
      </w:pPr>
      <w:r>
        <w:rPr>
          <w:b/>
        </w:rPr>
        <w:t>Раздел «</w:t>
      </w:r>
      <w:r w:rsidRPr="003963E7">
        <w:rPr>
          <w:b/>
        </w:rPr>
        <w:t>Передвижные объекты, палатки</w:t>
      </w:r>
      <w:r>
        <w:rPr>
          <w:b/>
        </w:rPr>
        <w:t>»</w:t>
      </w:r>
    </w:p>
    <w:p w14:paraId="2BD84EEC" w14:textId="77777777" w:rsidR="001E659E" w:rsidRPr="00F134F3" w:rsidRDefault="001E659E" w:rsidP="001E659E">
      <w:pPr>
        <w:jc w:val="center"/>
        <w:rPr>
          <w:sz w:val="8"/>
          <w:szCs w:val="8"/>
        </w:rPr>
      </w:pPr>
    </w:p>
    <w:tbl>
      <w:tblPr>
        <w:tblW w:w="15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730"/>
        <w:gridCol w:w="2101"/>
        <w:gridCol w:w="900"/>
        <w:gridCol w:w="1936"/>
        <w:gridCol w:w="2505"/>
        <w:gridCol w:w="2096"/>
      </w:tblGrid>
      <w:tr w:rsidR="001E659E" w:rsidRPr="000912E4" w14:paraId="4B64D244" w14:textId="77777777" w:rsidTr="00C87B63">
        <w:trPr>
          <w:jc w:val="center"/>
        </w:trPr>
        <w:tc>
          <w:tcPr>
            <w:tcW w:w="1103" w:type="dxa"/>
          </w:tcPr>
          <w:p w14:paraId="24586EEE" w14:textId="77777777" w:rsidR="001E659E" w:rsidRPr="000912E4" w:rsidRDefault="001E659E" w:rsidP="001E659E">
            <w:pPr>
              <w:ind w:firstLine="0"/>
              <w:contextualSpacing/>
            </w:pPr>
            <w:bookmarkStart w:id="1" w:name="OLE_LINK1"/>
            <w:r w:rsidRPr="000912E4">
              <w:t xml:space="preserve">№ </w:t>
            </w:r>
          </w:p>
          <w:p w14:paraId="6FA466F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п\п</w:t>
            </w:r>
          </w:p>
        </w:tc>
        <w:tc>
          <w:tcPr>
            <w:tcW w:w="4730" w:type="dxa"/>
          </w:tcPr>
          <w:p w14:paraId="110F0F0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Местоположение</w:t>
            </w:r>
          </w:p>
        </w:tc>
        <w:tc>
          <w:tcPr>
            <w:tcW w:w="2101" w:type="dxa"/>
          </w:tcPr>
          <w:p w14:paraId="09BFB48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Тип</w:t>
            </w:r>
          </w:p>
          <w:p w14:paraId="1A7DF2C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нестационарного </w:t>
            </w:r>
          </w:p>
          <w:p w14:paraId="6CD8155C" w14:textId="77777777" w:rsidR="001E659E" w:rsidRPr="000912E4" w:rsidRDefault="001E659E" w:rsidP="001E659E">
            <w:pPr>
              <w:ind w:firstLine="0"/>
              <w:contextualSpacing/>
              <w:rPr>
                <w:highlight w:val="red"/>
              </w:rPr>
            </w:pPr>
            <w:r w:rsidRPr="000912E4">
              <w:t>торгового объекта</w:t>
            </w:r>
          </w:p>
        </w:tc>
        <w:tc>
          <w:tcPr>
            <w:tcW w:w="900" w:type="dxa"/>
          </w:tcPr>
          <w:p w14:paraId="38B84C6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Коли-</w:t>
            </w:r>
          </w:p>
          <w:p w14:paraId="1158E1EB" w14:textId="77777777" w:rsidR="001E659E" w:rsidRPr="000912E4" w:rsidRDefault="001E659E" w:rsidP="001E659E">
            <w:pPr>
              <w:ind w:firstLine="0"/>
              <w:contextualSpacing/>
              <w:rPr>
                <w:highlight w:val="red"/>
              </w:rPr>
            </w:pPr>
            <w:proofErr w:type="spellStart"/>
            <w:r w:rsidRPr="000912E4">
              <w:t>чество</w:t>
            </w:r>
            <w:proofErr w:type="spellEnd"/>
          </w:p>
        </w:tc>
        <w:tc>
          <w:tcPr>
            <w:tcW w:w="1936" w:type="dxa"/>
          </w:tcPr>
          <w:p w14:paraId="19DFB29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Площадь </w:t>
            </w:r>
          </w:p>
          <w:p w14:paraId="35D20F0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места размещения</w:t>
            </w:r>
          </w:p>
          <w:p w14:paraId="5696B19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нестационарного торгового объекта, кв.м.</w:t>
            </w:r>
          </w:p>
        </w:tc>
        <w:tc>
          <w:tcPr>
            <w:tcW w:w="2505" w:type="dxa"/>
          </w:tcPr>
          <w:p w14:paraId="6E28D7D5" w14:textId="77777777" w:rsidR="001E659E" w:rsidRPr="000912E4" w:rsidRDefault="001E659E" w:rsidP="001E659E">
            <w:pPr>
              <w:ind w:firstLine="0"/>
              <w:contextualSpacing/>
              <w:rPr>
                <w:highlight w:val="red"/>
              </w:rPr>
            </w:pPr>
            <w:r w:rsidRPr="000912E4">
              <w:t>Специализация нестационарного торгового объекта</w:t>
            </w:r>
          </w:p>
        </w:tc>
        <w:tc>
          <w:tcPr>
            <w:tcW w:w="2096" w:type="dxa"/>
          </w:tcPr>
          <w:p w14:paraId="2FECF3A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Срок </w:t>
            </w:r>
          </w:p>
          <w:p w14:paraId="304B14AC" w14:textId="77777777" w:rsidR="001E659E" w:rsidRPr="000912E4" w:rsidRDefault="001E659E" w:rsidP="001E659E">
            <w:pPr>
              <w:ind w:firstLine="0"/>
              <w:contextualSpacing/>
              <w:rPr>
                <w:highlight w:val="red"/>
              </w:rPr>
            </w:pPr>
            <w:r w:rsidRPr="000912E4">
              <w:t>размещения нестационарного торгового объекта</w:t>
            </w:r>
          </w:p>
        </w:tc>
      </w:tr>
      <w:tr w:rsidR="001E659E" w:rsidRPr="000912E4" w14:paraId="778B0F58" w14:textId="77777777" w:rsidTr="00C87B63">
        <w:trPr>
          <w:jc w:val="center"/>
        </w:trPr>
        <w:tc>
          <w:tcPr>
            <w:tcW w:w="1103" w:type="dxa"/>
          </w:tcPr>
          <w:p w14:paraId="75E354F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D40696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Дзержинского (у дома № 23) исключая заезд во двор жилого дома</w:t>
            </w:r>
          </w:p>
        </w:tc>
        <w:tc>
          <w:tcPr>
            <w:tcW w:w="2101" w:type="dxa"/>
          </w:tcPr>
          <w:p w14:paraId="1B18085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изотермическая емкость </w:t>
            </w:r>
          </w:p>
        </w:tc>
        <w:tc>
          <w:tcPr>
            <w:tcW w:w="900" w:type="dxa"/>
          </w:tcPr>
          <w:p w14:paraId="04055B8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3</w:t>
            </w:r>
          </w:p>
        </w:tc>
        <w:tc>
          <w:tcPr>
            <w:tcW w:w="1936" w:type="dxa"/>
          </w:tcPr>
          <w:p w14:paraId="5C954D6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66C6DF2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766ABAB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2BCEEC4" w14:textId="77777777" w:rsidTr="00C87B63">
        <w:trPr>
          <w:jc w:val="center"/>
        </w:trPr>
        <w:tc>
          <w:tcPr>
            <w:tcW w:w="1103" w:type="dxa"/>
          </w:tcPr>
          <w:p w14:paraId="2CD89AC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CB6AF38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ул. Дзержинского (у дома № 32) исключая  заезд во двор жилого дома, </w:t>
            </w:r>
          </w:p>
          <w:p w14:paraId="576CB28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от ТП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0912E4">
                <w:t>5 метров</w:t>
              </w:r>
            </w:smartTag>
          </w:p>
        </w:tc>
        <w:tc>
          <w:tcPr>
            <w:tcW w:w="2101" w:type="dxa"/>
          </w:tcPr>
          <w:p w14:paraId="000A1EA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1F46507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678AE69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6BCF6C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2A54653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2E00F66" w14:textId="77777777" w:rsidTr="00C87B63">
        <w:trPr>
          <w:jc w:val="center"/>
        </w:trPr>
        <w:tc>
          <w:tcPr>
            <w:tcW w:w="1103" w:type="dxa"/>
          </w:tcPr>
          <w:p w14:paraId="2520969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6E3EF4D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Дзержинского (у дома № 46) исключая  заезд во двор жилого дома</w:t>
            </w:r>
          </w:p>
        </w:tc>
        <w:tc>
          <w:tcPr>
            <w:tcW w:w="2101" w:type="dxa"/>
          </w:tcPr>
          <w:p w14:paraId="00435A2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32E6952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52F51D9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207BF31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4E2A2BD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668E880" w14:textId="77777777" w:rsidTr="00C87B63">
        <w:trPr>
          <w:jc w:val="center"/>
        </w:trPr>
        <w:tc>
          <w:tcPr>
            <w:tcW w:w="1103" w:type="dxa"/>
          </w:tcPr>
          <w:p w14:paraId="28BB9C6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06C589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Энгельса (у дома № 103А) исключая  заезд во двор жилого дома</w:t>
            </w:r>
          </w:p>
        </w:tc>
        <w:tc>
          <w:tcPr>
            <w:tcW w:w="2101" w:type="dxa"/>
          </w:tcPr>
          <w:p w14:paraId="17904B2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15A052B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429202C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7680A2D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3FF5090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02B810E" w14:textId="77777777" w:rsidTr="00C87B63">
        <w:trPr>
          <w:jc w:val="center"/>
        </w:trPr>
        <w:tc>
          <w:tcPr>
            <w:tcW w:w="1103" w:type="dxa"/>
          </w:tcPr>
          <w:p w14:paraId="71AC59D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BFFFAD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Урицкого (у дома №  50)  исключая заезд во двор жилого дома</w:t>
            </w:r>
          </w:p>
        </w:tc>
        <w:tc>
          <w:tcPr>
            <w:tcW w:w="2101" w:type="dxa"/>
          </w:tcPr>
          <w:p w14:paraId="2647646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1BE26F0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58C9085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35224C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71590BE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5D53CF2" w14:textId="77777777" w:rsidTr="00C87B63">
        <w:trPr>
          <w:trHeight w:val="503"/>
          <w:jc w:val="center"/>
        </w:trPr>
        <w:tc>
          <w:tcPr>
            <w:tcW w:w="1103" w:type="dxa"/>
          </w:tcPr>
          <w:p w14:paraId="2002B69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323F47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Нижегородская (у дома № 32) исключая заезд во двор жилого дома</w:t>
            </w:r>
          </w:p>
        </w:tc>
        <w:tc>
          <w:tcPr>
            <w:tcW w:w="2101" w:type="dxa"/>
          </w:tcPr>
          <w:p w14:paraId="3567064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4C6975D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04DB7A7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72F64FF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6E66B90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8786DD0" w14:textId="77777777" w:rsidTr="00C87B63">
        <w:trPr>
          <w:jc w:val="center"/>
        </w:trPr>
        <w:tc>
          <w:tcPr>
            <w:tcW w:w="1103" w:type="dxa"/>
          </w:tcPr>
          <w:p w14:paraId="1090166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2B895C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Владимирская (у дома № 35) исключая заезд во двор жилого дома</w:t>
            </w:r>
          </w:p>
        </w:tc>
        <w:tc>
          <w:tcPr>
            <w:tcW w:w="2101" w:type="dxa"/>
          </w:tcPr>
          <w:p w14:paraId="7E56F91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699FB71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2F409B6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C962C9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0839477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9849D73" w14:textId="77777777" w:rsidTr="00C87B63">
        <w:trPr>
          <w:jc w:val="center"/>
        </w:trPr>
        <w:tc>
          <w:tcPr>
            <w:tcW w:w="1103" w:type="dxa"/>
          </w:tcPr>
          <w:p w14:paraId="5F19918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2F03D5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 ул. Профсоюзная (у завода)</w:t>
            </w:r>
          </w:p>
        </w:tc>
        <w:tc>
          <w:tcPr>
            <w:tcW w:w="2101" w:type="dxa"/>
          </w:tcPr>
          <w:p w14:paraId="056DD18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610CE8C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474C3E3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2FAB45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76E565F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3AC13A6" w14:textId="77777777" w:rsidTr="00C87B63">
        <w:trPr>
          <w:jc w:val="center"/>
        </w:trPr>
        <w:tc>
          <w:tcPr>
            <w:tcW w:w="1103" w:type="dxa"/>
          </w:tcPr>
          <w:p w14:paraId="4F9928F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1C5133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Первомайская (у дома № 21) исключая заезд во двор жилого дома</w:t>
            </w:r>
          </w:p>
        </w:tc>
        <w:tc>
          <w:tcPr>
            <w:tcW w:w="2101" w:type="dxa"/>
          </w:tcPr>
          <w:p w14:paraId="407F51D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6F7380A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3D1BF89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751D667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03EFDAD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91EF734" w14:textId="77777777" w:rsidTr="00C87B63">
        <w:trPr>
          <w:jc w:val="center"/>
        </w:trPr>
        <w:tc>
          <w:tcPr>
            <w:tcW w:w="1103" w:type="dxa"/>
          </w:tcPr>
          <w:p w14:paraId="1B7A861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67728C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 ул. Пролетарская  (у дома № 33) исключая заезд во двор жилого дома</w:t>
            </w:r>
          </w:p>
        </w:tc>
        <w:tc>
          <w:tcPr>
            <w:tcW w:w="2101" w:type="dxa"/>
          </w:tcPr>
          <w:p w14:paraId="6465116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1459302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3C980CB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02BF70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21B0DD1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F30E86D" w14:textId="77777777" w:rsidTr="00C87B63">
        <w:trPr>
          <w:jc w:val="center"/>
        </w:trPr>
        <w:tc>
          <w:tcPr>
            <w:tcW w:w="1103" w:type="dxa"/>
          </w:tcPr>
          <w:p w14:paraId="53FE47A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D10A41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 ул. Пожарского (у дома № 38) исключая заезд во двор жилого дома</w:t>
            </w:r>
          </w:p>
        </w:tc>
        <w:tc>
          <w:tcPr>
            <w:tcW w:w="2101" w:type="dxa"/>
          </w:tcPr>
          <w:p w14:paraId="6274FEC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3D5FA12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18B6A5E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208042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78945FE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770EC39" w14:textId="77777777" w:rsidTr="00C87B63">
        <w:trPr>
          <w:jc w:val="center"/>
        </w:trPr>
        <w:tc>
          <w:tcPr>
            <w:tcW w:w="1103" w:type="dxa"/>
          </w:tcPr>
          <w:p w14:paraId="42519C0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FDA965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Куйбышева  (у дома № 48) исключая  заезд во двор жилого дома</w:t>
            </w:r>
          </w:p>
        </w:tc>
        <w:tc>
          <w:tcPr>
            <w:tcW w:w="2101" w:type="dxa"/>
          </w:tcPr>
          <w:p w14:paraId="0FC5BE5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30235DA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57CBBD6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E2E296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0BF7407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340326E" w14:textId="77777777" w:rsidTr="00C87B63">
        <w:trPr>
          <w:trHeight w:val="528"/>
          <w:jc w:val="center"/>
        </w:trPr>
        <w:tc>
          <w:tcPr>
            <w:tcW w:w="1103" w:type="dxa"/>
          </w:tcPr>
          <w:p w14:paraId="32231C2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7FAD42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Коммунистическая (у дома № 3) исключая  заезд во двор жилого дома</w:t>
            </w:r>
          </w:p>
        </w:tc>
        <w:tc>
          <w:tcPr>
            <w:tcW w:w="2101" w:type="dxa"/>
          </w:tcPr>
          <w:p w14:paraId="3CAA0F3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6317C25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2188923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0F5E7B2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36A6ACC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A2BCEE2" w14:textId="77777777" w:rsidTr="00C87B63">
        <w:trPr>
          <w:jc w:val="center"/>
        </w:trPr>
        <w:tc>
          <w:tcPr>
            <w:tcW w:w="1103" w:type="dxa"/>
          </w:tcPr>
          <w:p w14:paraId="40DB666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3BF438F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ул. Чапаева  (у дома № 9) </w:t>
            </w:r>
          </w:p>
          <w:p w14:paraId="233B04E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исключая заезд во двор жилого дома</w:t>
            </w:r>
          </w:p>
        </w:tc>
        <w:tc>
          <w:tcPr>
            <w:tcW w:w="2101" w:type="dxa"/>
          </w:tcPr>
          <w:p w14:paraId="2A37ADD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3515EDF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2557388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1E1F9EE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3E1FEF4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круглогодично</w:t>
            </w:r>
          </w:p>
        </w:tc>
      </w:tr>
      <w:tr w:rsidR="001E659E" w:rsidRPr="000912E4" w14:paraId="7F8B8FF3" w14:textId="77777777" w:rsidTr="00C87B63">
        <w:trPr>
          <w:jc w:val="center"/>
        </w:trPr>
        <w:tc>
          <w:tcPr>
            <w:tcW w:w="1103" w:type="dxa"/>
          </w:tcPr>
          <w:p w14:paraId="2DACAE9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4B36FD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Олимпийская (у дома № 6) исключая  заезд во двор жилого дома</w:t>
            </w:r>
          </w:p>
        </w:tc>
        <w:tc>
          <w:tcPr>
            <w:tcW w:w="2101" w:type="dxa"/>
          </w:tcPr>
          <w:p w14:paraId="02D6446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710BE1B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3</w:t>
            </w:r>
          </w:p>
        </w:tc>
        <w:tc>
          <w:tcPr>
            <w:tcW w:w="1936" w:type="dxa"/>
          </w:tcPr>
          <w:p w14:paraId="6FDEF45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750635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41FF707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72F1D44" w14:textId="77777777" w:rsidTr="00C87B63">
        <w:trPr>
          <w:jc w:val="center"/>
        </w:trPr>
        <w:tc>
          <w:tcPr>
            <w:tcW w:w="1103" w:type="dxa"/>
          </w:tcPr>
          <w:p w14:paraId="281E58F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F48913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Пирогова,  у (дома № 9)  исключая заезд во двор жилого дома</w:t>
            </w:r>
          </w:p>
        </w:tc>
        <w:tc>
          <w:tcPr>
            <w:tcW w:w="2101" w:type="dxa"/>
          </w:tcPr>
          <w:p w14:paraId="0DF6CFE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5091C4B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0334F32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2161FCD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472E52E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5AF6D60" w14:textId="77777777" w:rsidTr="00C87B63">
        <w:trPr>
          <w:jc w:val="center"/>
        </w:trPr>
        <w:tc>
          <w:tcPr>
            <w:tcW w:w="1103" w:type="dxa"/>
          </w:tcPr>
          <w:p w14:paraId="4582A02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3F45F77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ул. Новая (у дома № 32) </w:t>
            </w:r>
          </w:p>
          <w:p w14:paraId="7A3281A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исключая заезд во двор жилого дома</w:t>
            </w:r>
          </w:p>
        </w:tc>
        <w:tc>
          <w:tcPr>
            <w:tcW w:w="2101" w:type="dxa"/>
          </w:tcPr>
          <w:p w14:paraId="7EA4576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01B9062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322E890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E4C5AA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123E28C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1BCDBDC" w14:textId="77777777" w:rsidTr="00C87B63">
        <w:trPr>
          <w:jc w:val="center"/>
        </w:trPr>
        <w:tc>
          <w:tcPr>
            <w:tcW w:w="1103" w:type="dxa"/>
          </w:tcPr>
          <w:p w14:paraId="6603EB3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3F639A3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ул. Горького (у дома № 27, со стороны дома №33) </w:t>
            </w:r>
          </w:p>
        </w:tc>
        <w:tc>
          <w:tcPr>
            <w:tcW w:w="2101" w:type="dxa"/>
          </w:tcPr>
          <w:p w14:paraId="6B1EEAE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1C271E2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23BC7D7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1126C42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1740F32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5FB377E" w14:textId="77777777" w:rsidTr="00C87B63">
        <w:trPr>
          <w:jc w:val="center"/>
        </w:trPr>
        <w:tc>
          <w:tcPr>
            <w:tcW w:w="1103" w:type="dxa"/>
          </w:tcPr>
          <w:p w14:paraId="354B65B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889A1F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</w:tcPr>
          <w:p w14:paraId="4317C9C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02A424C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6E24494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011AFD5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</w:tcPr>
          <w:p w14:paraId="03768C9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DAE5DFB" w14:textId="77777777" w:rsidTr="00C87B63">
        <w:trPr>
          <w:jc w:val="center"/>
        </w:trPr>
        <w:tc>
          <w:tcPr>
            <w:tcW w:w="1103" w:type="dxa"/>
          </w:tcPr>
          <w:p w14:paraId="418CD78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3359FF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Свердлова  у дома № 24</w:t>
            </w:r>
            <w:proofErr w:type="gramStart"/>
            <w:r w:rsidRPr="000912E4">
              <w:t xml:space="preserve"> А</w:t>
            </w:r>
            <w:proofErr w:type="gramEnd"/>
            <w:r w:rsidRPr="000912E4">
              <w:t xml:space="preserve"> (между маг. «Магнит» и павильоном «</w:t>
            </w:r>
            <w:proofErr w:type="spellStart"/>
            <w:r w:rsidRPr="000912E4">
              <w:t>Реко</w:t>
            </w:r>
            <w:proofErr w:type="spellEnd"/>
            <w:r w:rsidRPr="000912E4">
              <w:t>»)</w:t>
            </w:r>
          </w:p>
        </w:tc>
        <w:tc>
          <w:tcPr>
            <w:tcW w:w="2101" w:type="dxa"/>
          </w:tcPr>
          <w:p w14:paraId="4B47014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7E09CBB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58DA6A5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4E2EE43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квас</w:t>
            </w:r>
          </w:p>
        </w:tc>
        <w:tc>
          <w:tcPr>
            <w:tcW w:w="2096" w:type="dxa"/>
          </w:tcPr>
          <w:p w14:paraId="77F63D4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3C993C6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5075330C" w14:textId="77777777" w:rsidTr="00C87B63">
        <w:trPr>
          <w:jc w:val="center"/>
        </w:trPr>
        <w:tc>
          <w:tcPr>
            <w:tcW w:w="1103" w:type="dxa"/>
          </w:tcPr>
          <w:p w14:paraId="055852F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874372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Лесопильная  (у дома № 1) исключая заезд во двор жилого дома</w:t>
            </w:r>
          </w:p>
        </w:tc>
        <w:tc>
          <w:tcPr>
            <w:tcW w:w="2101" w:type="dxa"/>
          </w:tcPr>
          <w:p w14:paraId="0D73E5E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32486F0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1FD7D5F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637C1E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квас</w:t>
            </w:r>
          </w:p>
        </w:tc>
        <w:tc>
          <w:tcPr>
            <w:tcW w:w="2096" w:type="dxa"/>
          </w:tcPr>
          <w:p w14:paraId="14160FE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2D6D2D7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3E257A13" w14:textId="77777777" w:rsidTr="00C87B63">
        <w:trPr>
          <w:trHeight w:val="503"/>
          <w:jc w:val="center"/>
        </w:trPr>
        <w:tc>
          <w:tcPr>
            <w:tcW w:w="1103" w:type="dxa"/>
          </w:tcPr>
          <w:p w14:paraId="3B343BE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DEA35D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пр. Дзержинского (у дома № 1\6)  исключая заезд во двор жилого дома</w:t>
            </w:r>
          </w:p>
        </w:tc>
        <w:tc>
          <w:tcPr>
            <w:tcW w:w="2101" w:type="dxa"/>
          </w:tcPr>
          <w:p w14:paraId="7D20C37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6CF85D5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0F219EA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17D07AF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квас</w:t>
            </w:r>
          </w:p>
        </w:tc>
        <w:tc>
          <w:tcPr>
            <w:tcW w:w="2096" w:type="dxa"/>
          </w:tcPr>
          <w:p w14:paraId="3409E05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79F16E6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77A3E165" w14:textId="77777777" w:rsidTr="00C87B63">
        <w:trPr>
          <w:trHeight w:val="503"/>
          <w:jc w:val="center"/>
        </w:trPr>
        <w:tc>
          <w:tcPr>
            <w:tcW w:w="1103" w:type="dxa"/>
          </w:tcPr>
          <w:p w14:paraId="3EC9132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2EFA5D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 пр. Дзержинского (у дома № 44) исключая заезд во двор жилого дома</w:t>
            </w:r>
          </w:p>
        </w:tc>
        <w:tc>
          <w:tcPr>
            <w:tcW w:w="2101" w:type="dxa"/>
          </w:tcPr>
          <w:p w14:paraId="7EBAF70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</w:tcPr>
          <w:p w14:paraId="65A4EA3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02BB26A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60C70EF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квас</w:t>
            </w:r>
          </w:p>
        </w:tc>
        <w:tc>
          <w:tcPr>
            <w:tcW w:w="2096" w:type="dxa"/>
          </w:tcPr>
          <w:p w14:paraId="4F94FC7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21A5FB3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270578CD" w14:textId="77777777" w:rsidTr="00C87B63">
        <w:trPr>
          <w:trHeight w:val="525"/>
          <w:jc w:val="center"/>
        </w:trPr>
        <w:tc>
          <w:tcPr>
            <w:tcW w:w="1103" w:type="dxa"/>
          </w:tcPr>
          <w:p w14:paraId="650ACD2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6A6D864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Чапаева (у павильона «Зеленая линия»)</w:t>
            </w:r>
          </w:p>
        </w:tc>
        <w:tc>
          <w:tcPr>
            <w:tcW w:w="2101" w:type="dxa"/>
          </w:tcPr>
          <w:p w14:paraId="06C4DFE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49CD9A4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6FA4399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0A42E8C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квас</w:t>
            </w:r>
          </w:p>
        </w:tc>
        <w:tc>
          <w:tcPr>
            <w:tcW w:w="2096" w:type="dxa"/>
          </w:tcPr>
          <w:p w14:paraId="43E891F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4C34F77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20D8E4A5" w14:textId="77777777" w:rsidTr="00C87B63">
        <w:trPr>
          <w:trHeight w:val="525"/>
          <w:jc w:val="center"/>
        </w:trPr>
        <w:tc>
          <w:tcPr>
            <w:tcW w:w="1103" w:type="dxa"/>
          </w:tcPr>
          <w:p w14:paraId="17F826A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5EF371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ул. Олимпийская (напротив дома №1) исключая заезд во двор жилого </w:t>
            </w:r>
            <w:r w:rsidRPr="000912E4">
              <w:lastRenderedPageBreak/>
              <w:t>дома</w:t>
            </w:r>
          </w:p>
        </w:tc>
        <w:tc>
          <w:tcPr>
            <w:tcW w:w="2101" w:type="dxa"/>
          </w:tcPr>
          <w:p w14:paraId="6520910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lastRenderedPageBreak/>
              <w:t>изотермическая емкость</w:t>
            </w:r>
          </w:p>
        </w:tc>
        <w:tc>
          <w:tcPr>
            <w:tcW w:w="900" w:type="dxa"/>
          </w:tcPr>
          <w:p w14:paraId="2D69353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382BD0E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03FB12A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квас</w:t>
            </w:r>
          </w:p>
        </w:tc>
        <w:tc>
          <w:tcPr>
            <w:tcW w:w="2096" w:type="dxa"/>
          </w:tcPr>
          <w:p w14:paraId="5207627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005A3CB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24114A28" w14:textId="77777777" w:rsidTr="00C87B63">
        <w:trPr>
          <w:trHeight w:val="525"/>
          <w:jc w:val="center"/>
        </w:trPr>
        <w:tc>
          <w:tcPr>
            <w:tcW w:w="1103" w:type="dxa"/>
          </w:tcPr>
          <w:p w14:paraId="3BC85A72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10429ABD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г. Балахна, ул. Дзержинского (около дома №26)</w:t>
            </w:r>
          </w:p>
        </w:tc>
        <w:tc>
          <w:tcPr>
            <w:tcW w:w="2101" w:type="dxa"/>
            <w:vAlign w:val="bottom"/>
          </w:tcPr>
          <w:p w14:paraId="6636F789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vAlign w:val="bottom"/>
          </w:tcPr>
          <w:p w14:paraId="65C3296B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vAlign w:val="bottom"/>
          </w:tcPr>
          <w:p w14:paraId="0B18E83C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vAlign w:val="bottom"/>
          </w:tcPr>
          <w:p w14:paraId="5591EAA9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квас</w:t>
            </w:r>
          </w:p>
        </w:tc>
        <w:tc>
          <w:tcPr>
            <w:tcW w:w="2096" w:type="dxa"/>
            <w:vAlign w:val="bottom"/>
          </w:tcPr>
          <w:p w14:paraId="59E43D52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с 15 апреля</w:t>
            </w:r>
            <w:r w:rsidRPr="000912E4">
              <w:rPr>
                <w:color w:val="000000"/>
              </w:rPr>
              <w:br/>
              <w:t>по 15 сентября</w:t>
            </w:r>
          </w:p>
        </w:tc>
      </w:tr>
      <w:tr w:rsidR="001E659E" w:rsidRPr="000912E4" w14:paraId="34932E6D" w14:textId="77777777" w:rsidTr="00C87B63">
        <w:trPr>
          <w:trHeight w:val="525"/>
          <w:jc w:val="center"/>
        </w:trPr>
        <w:tc>
          <w:tcPr>
            <w:tcW w:w="1103" w:type="dxa"/>
          </w:tcPr>
          <w:p w14:paraId="4656B26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707EDE5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г. Балахна, ул. Энгельса (около дома №39)</w:t>
            </w:r>
          </w:p>
        </w:tc>
        <w:tc>
          <w:tcPr>
            <w:tcW w:w="2101" w:type="dxa"/>
            <w:vAlign w:val="bottom"/>
          </w:tcPr>
          <w:p w14:paraId="563E2C0D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vAlign w:val="bottom"/>
          </w:tcPr>
          <w:p w14:paraId="2A2CE1F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vAlign w:val="bottom"/>
          </w:tcPr>
          <w:p w14:paraId="16E58225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vAlign w:val="bottom"/>
          </w:tcPr>
          <w:p w14:paraId="7DBE8EDE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квас</w:t>
            </w:r>
          </w:p>
        </w:tc>
        <w:tc>
          <w:tcPr>
            <w:tcW w:w="2096" w:type="dxa"/>
            <w:vAlign w:val="bottom"/>
          </w:tcPr>
          <w:p w14:paraId="127BDB2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с 15 апреля</w:t>
            </w:r>
            <w:r w:rsidRPr="000912E4">
              <w:rPr>
                <w:color w:val="000000"/>
              </w:rPr>
              <w:br/>
              <w:t>по 15 сентября</w:t>
            </w:r>
          </w:p>
        </w:tc>
      </w:tr>
      <w:tr w:rsidR="001E659E" w:rsidRPr="000912E4" w14:paraId="7B33B8D1" w14:textId="77777777" w:rsidTr="00C87B63">
        <w:trPr>
          <w:trHeight w:val="525"/>
          <w:jc w:val="center"/>
        </w:trPr>
        <w:tc>
          <w:tcPr>
            <w:tcW w:w="1103" w:type="dxa"/>
          </w:tcPr>
          <w:p w14:paraId="0D68DB7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AB87C90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г. Балахна, пр-т Дзержинского (около дома №1/13)</w:t>
            </w:r>
          </w:p>
        </w:tc>
        <w:tc>
          <w:tcPr>
            <w:tcW w:w="2101" w:type="dxa"/>
            <w:vAlign w:val="bottom"/>
          </w:tcPr>
          <w:p w14:paraId="628F5E5A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vAlign w:val="bottom"/>
          </w:tcPr>
          <w:p w14:paraId="31238BD2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vAlign w:val="bottom"/>
          </w:tcPr>
          <w:p w14:paraId="3BB7CB0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vAlign w:val="bottom"/>
          </w:tcPr>
          <w:p w14:paraId="14F5DB23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квас</w:t>
            </w:r>
          </w:p>
        </w:tc>
        <w:tc>
          <w:tcPr>
            <w:tcW w:w="2096" w:type="dxa"/>
            <w:vAlign w:val="bottom"/>
          </w:tcPr>
          <w:p w14:paraId="36E49BA4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с 15 апреля</w:t>
            </w:r>
            <w:r w:rsidRPr="000912E4">
              <w:rPr>
                <w:color w:val="000000"/>
              </w:rPr>
              <w:br/>
              <w:t>по 15 сентября</w:t>
            </w:r>
          </w:p>
        </w:tc>
      </w:tr>
      <w:tr w:rsidR="001E659E" w:rsidRPr="000912E4" w14:paraId="6B7FF5BA" w14:textId="77777777" w:rsidTr="00C87B63">
        <w:trPr>
          <w:trHeight w:val="525"/>
          <w:jc w:val="center"/>
        </w:trPr>
        <w:tc>
          <w:tcPr>
            <w:tcW w:w="1103" w:type="dxa"/>
          </w:tcPr>
          <w:p w14:paraId="0A462CC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12FA149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rPr>
                <w:color w:val="000000"/>
              </w:rPr>
              <w:t>р.п.Лукино</w:t>
            </w:r>
            <w:proofErr w:type="spellEnd"/>
            <w:r w:rsidRPr="000912E4">
              <w:rPr>
                <w:color w:val="000000"/>
              </w:rPr>
              <w:t>, ул. Победы (напротив дома №20А)</w:t>
            </w:r>
          </w:p>
        </w:tc>
        <w:tc>
          <w:tcPr>
            <w:tcW w:w="2101" w:type="dxa"/>
            <w:vAlign w:val="bottom"/>
          </w:tcPr>
          <w:p w14:paraId="5B4B37B2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vAlign w:val="bottom"/>
          </w:tcPr>
          <w:p w14:paraId="6FA4A11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vAlign w:val="bottom"/>
          </w:tcPr>
          <w:p w14:paraId="19C60CF6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vAlign w:val="bottom"/>
          </w:tcPr>
          <w:p w14:paraId="5DEC0604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квас</w:t>
            </w:r>
          </w:p>
        </w:tc>
        <w:tc>
          <w:tcPr>
            <w:tcW w:w="2096" w:type="dxa"/>
            <w:vAlign w:val="bottom"/>
          </w:tcPr>
          <w:p w14:paraId="42AFC0B0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с 15 апреля</w:t>
            </w:r>
            <w:r w:rsidRPr="000912E4">
              <w:rPr>
                <w:color w:val="000000"/>
              </w:rPr>
              <w:br/>
              <w:t>по 15 сентября</w:t>
            </w:r>
          </w:p>
        </w:tc>
      </w:tr>
      <w:tr w:rsidR="001E659E" w:rsidRPr="000912E4" w14:paraId="532999B2" w14:textId="77777777" w:rsidTr="00C87B63">
        <w:trPr>
          <w:trHeight w:val="525"/>
          <w:jc w:val="center"/>
        </w:trPr>
        <w:tc>
          <w:tcPr>
            <w:tcW w:w="1103" w:type="dxa"/>
          </w:tcPr>
          <w:p w14:paraId="2702DFF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34563F06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р.п.Большое</w:t>
            </w:r>
            <w:proofErr w:type="spellEnd"/>
            <w:r w:rsidRPr="000912E4">
              <w:rPr>
                <w:color w:val="000000"/>
              </w:rPr>
              <w:t xml:space="preserve"> Козино, ул. Пионерская около д3а</w:t>
            </w:r>
          </w:p>
        </w:tc>
        <w:tc>
          <w:tcPr>
            <w:tcW w:w="2101" w:type="dxa"/>
            <w:vAlign w:val="bottom"/>
          </w:tcPr>
          <w:p w14:paraId="6BBCA989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vAlign w:val="bottom"/>
          </w:tcPr>
          <w:p w14:paraId="3FC0DD3D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vAlign w:val="bottom"/>
          </w:tcPr>
          <w:p w14:paraId="64F4395C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4,0</w:t>
            </w:r>
          </w:p>
        </w:tc>
        <w:tc>
          <w:tcPr>
            <w:tcW w:w="2505" w:type="dxa"/>
            <w:vAlign w:val="bottom"/>
          </w:tcPr>
          <w:p w14:paraId="08497436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квас</w:t>
            </w:r>
          </w:p>
        </w:tc>
        <w:tc>
          <w:tcPr>
            <w:tcW w:w="2096" w:type="dxa"/>
            <w:vAlign w:val="bottom"/>
          </w:tcPr>
          <w:p w14:paraId="04FC03C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с 15 апреля</w:t>
            </w:r>
            <w:r w:rsidRPr="000912E4">
              <w:rPr>
                <w:color w:val="000000"/>
              </w:rPr>
              <w:br/>
              <w:t>по 15 сентября</w:t>
            </w:r>
          </w:p>
        </w:tc>
      </w:tr>
      <w:tr w:rsidR="001E659E" w:rsidRPr="000912E4" w14:paraId="44B4B5A2" w14:textId="77777777" w:rsidTr="00C87B63">
        <w:trPr>
          <w:jc w:val="center"/>
        </w:trPr>
        <w:tc>
          <w:tcPr>
            <w:tcW w:w="1103" w:type="dxa"/>
          </w:tcPr>
          <w:p w14:paraId="7DFA288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0F21F0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</w:t>
            </w:r>
            <w:proofErr w:type="gramStart"/>
            <w:r w:rsidRPr="000912E4">
              <w:t>.К</w:t>
            </w:r>
            <w:proofErr w:type="gramEnd"/>
            <w:r w:rsidRPr="000912E4">
              <w:t>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ул.Школьная,в</w:t>
            </w:r>
            <w:proofErr w:type="spellEnd"/>
            <w:r w:rsidRPr="000912E4">
              <w:t xml:space="preserve"> районе  дома №7</w:t>
            </w:r>
          </w:p>
        </w:tc>
        <w:tc>
          <w:tcPr>
            <w:tcW w:w="2101" w:type="dxa"/>
          </w:tcPr>
          <w:p w14:paraId="639D5B2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26BE106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648817A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4016D5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</w:tcPr>
          <w:p w14:paraId="55CD6BF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D29543A" w14:textId="77777777" w:rsidTr="00C87B63">
        <w:trPr>
          <w:jc w:val="center"/>
        </w:trPr>
        <w:tc>
          <w:tcPr>
            <w:tcW w:w="1103" w:type="dxa"/>
          </w:tcPr>
          <w:p w14:paraId="63A8D0D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E605212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</w:t>
            </w:r>
            <w:proofErr w:type="gramStart"/>
            <w:r w:rsidRPr="000912E4">
              <w:t>.К</w:t>
            </w:r>
            <w:proofErr w:type="gramEnd"/>
            <w:r w:rsidRPr="000912E4">
              <w:t>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ул.Школьная</w:t>
            </w:r>
            <w:proofErr w:type="spellEnd"/>
            <w:r w:rsidRPr="000912E4">
              <w:t>, в районе  дома №3</w:t>
            </w:r>
          </w:p>
        </w:tc>
        <w:tc>
          <w:tcPr>
            <w:tcW w:w="2101" w:type="dxa"/>
          </w:tcPr>
          <w:p w14:paraId="30395C73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239C6E7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43457D2E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BE013E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</w:tcPr>
          <w:p w14:paraId="3E68FFC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949430E" w14:textId="77777777" w:rsidTr="00C87B63">
        <w:trPr>
          <w:jc w:val="center"/>
        </w:trPr>
        <w:tc>
          <w:tcPr>
            <w:tcW w:w="1103" w:type="dxa"/>
          </w:tcPr>
          <w:p w14:paraId="1591143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9C1E922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д.Конево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>, в районе дома №3</w:t>
            </w:r>
          </w:p>
        </w:tc>
        <w:tc>
          <w:tcPr>
            <w:tcW w:w="2101" w:type="dxa"/>
          </w:tcPr>
          <w:p w14:paraId="1F19A50E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35DDCC8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18FCF51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B546D1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</w:tcPr>
          <w:p w14:paraId="30E917F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BCD62FD" w14:textId="77777777" w:rsidTr="00C87B63">
        <w:trPr>
          <w:jc w:val="center"/>
        </w:trPr>
        <w:tc>
          <w:tcPr>
            <w:tcW w:w="1103" w:type="dxa"/>
          </w:tcPr>
          <w:p w14:paraId="0A9E789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C85AA5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</w:t>
            </w:r>
            <w:proofErr w:type="gramStart"/>
            <w:r w:rsidRPr="000912E4">
              <w:t>.К</w:t>
            </w:r>
            <w:proofErr w:type="gramEnd"/>
            <w:r w:rsidRPr="000912E4">
              <w:t>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>,  в районе дома  №3</w:t>
            </w:r>
          </w:p>
        </w:tc>
        <w:tc>
          <w:tcPr>
            <w:tcW w:w="2101" w:type="dxa"/>
          </w:tcPr>
          <w:p w14:paraId="2EE5029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22A0D77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0F77833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3,0</w:t>
            </w:r>
          </w:p>
        </w:tc>
        <w:tc>
          <w:tcPr>
            <w:tcW w:w="2505" w:type="dxa"/>
          </w:tcPr>
          <w:p w14:paraId="76F1C6A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</w:tcPr>
          <w:p w14:paraId="345E96D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D8192DB" w14:textId="77777777" w:rsidTr="00C87B63">
        <w:trPr>
          <w:jc w:val="center"/>
        </w:trPr>
        <w:tc>
          <w:tcPr>
            <w:tcW w:w="1103" w:type="dxa"/>
          </w:tcPr>
          <w:p w14:paraId="015B563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8060D7C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 </w:t>
            </w:r>
            <w:proofErr w:type="spellStart"/>
            <w:r w:rsidRPr="000912E4">
              <w:t>д</w:t>
            </w:r>
            <w:proofErr w:type="gramStart"/>
            <w:r w:rsidRPr="000912E4">
              <w:t>.К</w:t>
            </w:r>
            <w:proofErr w:type="gramEnd"/>
            <w:r w:rsidRPr="000912E4">
              <w:t>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>, в р-не д.3</w:t>
            </w:r>
          </w:p>
        </w:tc>
        <w:tc>
          <w:tcPr>
            <w:tcW w:w="2101" w:type="dxa"/>
          </w:tcPr>
          <w:p w14:paraId="0B4021A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3658776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7AE85C5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3F2AD86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</w:tcPr>
          <w:p w14:paraId="69BC07B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C97D8CF" w14:textId="77777777" w:rsidTr="00C87B63">
        <w:trPr>
          <w:jc w:val="center"/>
        </w:trPr>
        <w:tc>
          <w:tcPr>
            <w:tcW w:w="1103" w:type="dxa"/>
          </w:tcPr>
          <w:p w14:paraId="1EEBDA6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926DBE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д.Конево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>, в районе дома №1</w:t>
            </w:r>
          </w:p>
        </w:tc>
        <w:tc>
          <w:tcPr>
            <w:tcW w:w="2101" w:type="dxa"/>
          </w:tcPr>
          <w:p w14:paraId="42CF7DD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2D1AA4A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722B597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0413BF9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</w:tcPr>
          <w:p w14:paraId="04A9AE7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B02D13C" w14:textId="77777777" w:rsidTr="00C87B63">
        <w:trPr>
          <w:jc w:val="center"/>
        </w:trPr>
        <w:tc>
          <w:tcPr>
            <w:tcW w:w="1103" w:type="dxa"/>
          </w:tcPr>
          <w:p w14:paraId="6865708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169A406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м.о.,</w:t>
            </w:r>
            <w:proofErr w:type="spellStart"/>
            <w:r w:rsidRPr="000912E4">
              <w:t>д</w:t>
            </w:r>
            <w:proofErr w:type="gramStart"/>
            <w:r w:rsidRPr="000912E4">
              <w:t>.К</w:t>
            </w:r>
            <w:proofErr w:type="gramEnd"/>
            <w:r w:rsidRPr="000912E4">
              <w:t>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>, у дома №1</w:t>
            </w:r>
          </w:p>
        </w:tc>
        <w:tc>
          <w:tcPr>
            <w:tcW w:w="2101" w:type="dxa"/>
          </w:tcPr>
          <w:p w14:paraId="36A5C86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1106ADA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3</w:t>
            </w:r>
          </w:p>
        </w:tc>
        <w:tc>
          <w:tcPr>
            <w:tcW w:w="1936" w:type="dxa"/>
          </w:tcPr>
          <w:p w14:paraId="483FBD8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05694D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</w:tcPr>
          <w:p w14:paraId="24981FA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8BA2B2B" w14:textId="77777777" w:rsidTr="00C87B63">
        <w:trPr>
          <w:jc w:val="center"/>
        </w:trPr>
        <w:tc>
          <w:tcPr>
            <w:tcW w:w="1103" w:type="dxa"/>
          </w:tcPr>
          <w:p w14:paraId="3621D1E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A7E3BFF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д.Конево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 xml:space="preserve"> в районе дома № 3</w:t>
            </w:r>
          </w:p>
        </w:tc>
        <w:tc>
          <w:tcPr>
            <w:tcW w:w="2101" w:type="dxa"/>
          </w:tcPr>
          <w:p w14:paraId="67D07E80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палатка</w:t>
            </w:r>
          </w:p>
        </w:tc>
        <w:tc>
          <w:tcPr>
            <w:tcW w:w="900" w:type="dxa"/>
          </w:tcPr>
          <w:p w14:paraId="4491DEAC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</w:tcPr>
          <w:p w14:paraId="2B185516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</w:tcPr>
          <w:p w14:paraId="5F84F658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непродовольственные то вары (обувь, трикотаж, искусственные цветы)</w:t>
            </w:r>
          </w:p>
        </w:tc>
        <w:tc>
          <w:tcPr>
            <w:tcW w:w="2096" w:type="dxa"/>
          </w:tcPr>
          <w:p w14:paraId="0AEB8782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74531A20" w14:textId="77777777" w:rsidTr="00C87B63">
        <w:trPr>
          <w:jc w:val="center"/>
        </w:trPr>
        <w:tc>
          <w:tcPr>
            <w:tcW w:w="1103" w:type="dxa"/>
          </w:tcPr>
          <w:p w14:paraId="6916D92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414"/>
                <w:tab w:val="left" w:pos="-55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C95806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д.Конево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ул.Победы</w:t>
            </w:r>
            <w:proofErr w:type="spellEnd"/>
            <w:r w:rsidRPr="000912E4">
              <w:t xml:space="preserve"> в районе дома № 1</w:t>
            </w:r>
          </w:p>
        </w:tc>
        <w:tc>
          <w:tcPr>
            <w:tcW w:w="2101" w:type="dxa"/>
            <w:vAlign w:val="bottom"/>
          </w:tcPr>
          <w:p w14:paraId="7E6C34C7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палатка</w:t>
            </w:r>
          </w:p>
        </w:tc>
        <w:tc>
          <w:tcPr>
            <w:tcW w:w="900" w:type="dxa"/>
            <w:vAlign w:val="bottom"/>
          </w:tcPr>
          <w:p w14:paraId="1831A112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vAlign w:val="bottom"/>
          </w:tcPr>
          <w:p w14:paraId="42FCDCD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4,0</w:t>
            </w:r>
          </w:p>
        </w:tc>
        <w:tc>
          <w:tcPr>
            <w:tcW w:w="2505" w:type="dxa"/>
            <w:vAlign w:val="center"/>
          </w:tcPr>
          <w:p w14:paraId="79B22CBA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продовольственные/ непродовольственные товары (овощи, искусственные цветы, рассада)</w:t>
            </w:r>
          </w:p>
        </w:tc>
        <w:tc>
          <w:tcPr>
            <w:tcW w:w="2096" w:type="dxa"/>
            <w:vAlign w:val="bottom"/>
          </w:tcPr>
          <w:p w14:paraId="436AD3FB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46C91E79" w14:textId="77777777" w:rsidTr="00C87B63">
        <w:trPr>
          <w:trHeight w:val="525"/>
          <w:jc w:val="center"/>
        </w:trPr>
        <w:tc>
          <w:tcPr>
            <w:tcW w:w="1103" w:type="dxa"/>
          </w:tcPr>
          <w:p w14:paraId="331E249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266E0B6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ЦКК (за павильонами)</w:t>
            </w:r>
          </w:p>
        </w:tc>
        <w:tc>
          <w:tcPr>
            <w:tcW w:w="2101" w:type="dxa"/>
          </w:tcPr>
          <w:p w14:paraId="66B8F6E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60E5503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584231D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7E7E7D8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</w:tcPr>
          <w:p w14:paraId="55A2E3B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6506892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0CCF1C63" w14:textId="77777777" w:rsidTr="00C87B63">
        <w:trPr>
          <w:trHeight w:val="604"/>
          <w:jc w:val="center"/>
        </w:trPr>
        <w:tc>
          <w:tcPr>
            <w:tcW w:w="1103" w:type="dxa"/>
          </w:tcPr>
          <w:p w14:paraId="2CA2D85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E52F11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Первомайская (около павильона)</w:t>
            </w:r>
          </w:p>
        </w:tc>
        <w:tc>
          <w:tcPr>
            <w:tcW w:w="2101" w:type="dxa"/>
          </w:tcPr>
          <w:p w14:paraId="4EF753D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01578B1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168099A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E924A8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</w:tcPr>
          <w:p w14:paraId="2D429D6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6F9D9E4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6A120725" w14:textId="77777777" w:rsidTr="00C87B63">
        <w:trPr>
          <w:trHeight w:val="604"/>
          <w:jc w:val="center"/>
        </w:trPr>
        <w:tc>
          <w:tcPr>
            <w:tcW w:w="1103" w:type="dxa"/>
          </w:tcPr>
          <w:p w14:paraId="0080B3C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647E449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пр. Дзержинского </w:t>
            </w:r>
          </w:p>
          <w:p w14:paraId="5B19560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(у дома № 1\8)</w:t>
            </w:r>
          </w:p>
        </w:tc>
        <w:tc>
          <w:tcPr>
            <w:tcW w:w="2101" w:type="dxa"/>
          </w:tcPr>
          <w:p w14:paraId="760535C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40EE310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0CDC741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005EBBA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</w:tcPr>
          <w:p w14:paraId="4D519D9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4F18160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61A68C28" w14:textId="77777777" w:rsidTr="00C87B63">
        <w:trPr>
          <w:trHeight w:val="604"/>
          <w:jc w:val="center"/>
        </w:trPr>
        <w:tc>
          <w:tcPr>
            <w:tcW w:w="1103" w:type="dxa"/>
          </w:tcPr>
          <w:p w14:paraId="50A9194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23B251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Кирова (напротив дома  №16)</w:t>
            </w:r>
          </w:p>
        </w:tc>
        <w:tc>
          <w:tcPr>
            <w:tcW w:w="2101" w:type="dxa"/>
          </w:tcPr>
          <w:p w14:paraId="320A9F9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5C998BE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0999B75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691AB5C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  <w:p w14:paraId="40BC9033" w14:textId="77777777" w:rsidR="001E659E" w:rsidRPr="000912E4" w:rsidRDefault="001E659E" w:rsidP="001E659E">
            <w:pPr>
              <w:ind w:firstLine="0"/>
              <w:contextualSpacing/>
              <w:jc w:val="center"/>
            </w:pPr>
          </w:p>
        </w:tc>
        <w:tc>
          <w:tcPr>
            <w:tcW w:w="2096" w:type="dxa"/>
          </w:tcPr>
          <w:p w14:paraId="1CF4C68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756FEB6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67C3269F" w14:textId="77777777" w:rsidTr="00C87B63">
        <w:trPr>
          <w:jc w:val="center"/>
        </w:trPr>
        <w:tc>
          <w:tcPr>
            <w:tcW w:w="1103" w:type="dxa"/>
          </w:tcPr>
          <w:p w14:paraId="4D5BCE2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60045B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ул.1 Мая  (у дома № 16)</w:t>
            </w:r>
          </w:p>
        </w:tc>
        <w:tc>
          <w:tcPr>
            <w:tcW w:w="2101" w:type="dxa"/>
          </w:tcPr>
          <w:p w14:paraId="637E98D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0ABABF3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</w:tcPr>
          <w:p w14:paraId="3946303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4B39CC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</w:tcPr>
          <w:p w14:paraId="09920AA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42AFA7B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001C3670" w14:textId="77777777" w:rsidTr="00C87B63">
        <w:trPr>
          <w:jc w:val="center"/>
        </w:trPr>
        <w:tc>
          <w:tcPr>
            <w:tcW w:w="1103" w:type="dxa"/>
          </w:tcPr>
          <w:p w14:paraId="44AD929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1DE0CE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Дзержинского (у дома № 23) исключая заезд во двор жилого дома</w:t>
            </w:r>
          </w:p>
        </w:tc>
        <w:tc>
          <w:tcPr>
            <w:tcW w:w="2101" w:type="dxa"/>
          </w:tcPr>
          <w:p w14:paraId="4EA2473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429323D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21D373B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480AB6D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5E15A9B4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04BB8C6C" w14:textId="77777777" w:rsidTr="00C87B63">
        <w:trPr>
          <w:jc w:val="center"/>
        </w:trPr>
        <w:tc>
          <w:tcPr>
            <w:tcW w:w="1103" w:type="dxa"/>
          </w:tcPr>
          <w:p w14:paraId="5561043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5EB54D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Дзержинского (у дома № 46) исключая заезд во двор жилого дома</w:t>
            </w:r>
          </w:p>
        </w:tc>
        <w:tc>
          <w:tcPr>
            <w:tcW w:w="2101" w:type="dxa"/>
          </w:tcPr>
          <w:p w14:paraId="3021F64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21F1AA2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4F1A7CE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4635993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11444FF1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0AE4B67C" w14:textId="77777777" w:rsidTr="00C87B63">
        <w:trPr>
          <w:jc w:val="center"/>
        </w:trPr>
        <w:tc>
          <w:tcPr>
            <w:tcW w:w="1103" w:type="dxa"/>
          </w:tcPr>
          <w:p w14:paraId="2A06C3B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608FB51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Свердлова (у дома № 24 А) исключая заезд во двор жилого дома</w:t>
            </w:r>
          </w:p>
        </w:tc>
        <w:tc>
          <w:tcPr>
            <w:tcW w:w="2101" w:type="dxa"/>
          </w:tcPr>
          <w:p w14:paraId="04245E7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024822B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2469990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021FAE3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146BE960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155AD4EB" w14:textId="77777777" w:rsidTr="00C87B63">
        <w:trPr>
          <w:jc w:val="center"/>
        </w:trPr>
        <w:tc>
          <w:tcPr>
            <w:tcW w:w="1103" w:type="dxa"/>
          </w:tcPr>
          <w:p w14:paraId="03397CC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4F74ADF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Энгельса (у дома № 82) исключая заезд во двор жилого дома</w:t>
            </w:r>
          </w:p>
        </w:tc>
        <w:tc>
          <w:tcPr>
            <w:tcW w:w="2101" w:type="dxa"/>
          </w:tcPr>
          <w:p w14:paraId="4A41D39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5A600F7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323D40F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72F2E2B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6AF00774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04D7539A" w14:textId="77777777" w:rsidTr="00C87B63">
        <w:trPr>
          <w:jc w:val="center"/>
        </w:trPr>
        <w:tc>
          <w:tcPr>
            <w:tcW w:w="1103" w:type="dxa"/>
          </w:tcPr>
          <w:p w14:paraId="58A704E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1A72E67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пр. Дзержинского (у дома № 1/5) исключая заезд во двор жилого дома</w:t>
            </w:r>
          </w:p>
        </w:tc>
        <w:tc>
          <w:tcPr>
            <w:tcW w:w="2101" w:type="dxa"/>
          </w:tcPr>
          <w:p w14:paraId="4500E61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4E88897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670DF35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1D3D466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52C258D9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1CB523E9" w14:textId="77777777" w:rsidTr="00C87B63">
        <w:trPr>
          <w:jc w:val="center"/>
        </w:trPr>
        <w:tc>
          <w:tcPr>
            <w:tcW w:w="1103" w:type="dxa"/>
          </w:tcPr>
          <w:p w14:paraId="53AEFB7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AF1A06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Чапаева (у дома № 4) исключая заезд во двор жилого дома</w:t>
            </w:r>
          </w:p>
        </w:tc>
        <w:tc>
          <w:tcPr>
            <w:tcW w:w="2101" w:type="dxa"/>
          </w:tcPr>
          <w:p w14:paraId="22A374A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73BEC71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78E7AAF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6A95E2B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1328BBB1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739AD015" w14:textId="77777777" w:rsidTr="00C87B63">
        <w:trPr>
          <w:jc w:val="center"/>
        </w:trPr>
        <w:tc>
          <w:tcPr>
            <w:tcW w:w="1103" w:type="dxa"/>
          </w:tcPr>
          <w:p w14:paraId="6C2F545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6EC4993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Кирова (у дома № 16) исключая заезд во двор жилого дома</w:t>
            </w:r>
          </w:p>
        </w:tc>
        <w:tc>
          <w:tcPr>
            <w:tcW w:w="2101" w:type="dxa"/>
          </w:tcPr>
          <w:p w14:paraId="0737225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692BFB4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5752BC3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1C0A538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533356EE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0F0399F6" w14:textId="77777777" w:rsidTr="00C87B63">
        <w:trPr>
          <w:jc w:val="center"/>
        </w:trPr>
        <w:tc>
          <w:tcPr>
            <w:tcW w:w="1103" w:type="dxa"/>
          </w:tcPr>
          <w:p w14:paraId="152DBDD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16D9105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Первого Мая (у дома № 16) исключая заезд во двор жилого дома</w:t>
            </w:r>
          </w:p>
        </w:tc>
        <w:tc>
          <w:tcPr>
            <w:tcW w:w="2101" w:type="dxa"/>
          </w:tcPr>
          <w:p w14:paraId="20559428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0E218A3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37C1197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05FB5CE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1728B064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132C37C9" w14:textId="77777777" w:rsidTr="00C87B63">
        <w:trPr>
          <w:jc w:val="center"/>
        </w:trPr>
        <w:tc>
          <w:tcPr>
            <w:tcW w:w="1103" w:type="dxa"/>
          </w:tcPr>
          <w:p w14:paraId="18363D9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73E5D82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Пирогова (у дома № 2) исключая заезд во двор жилого дома</w:t>
            </w:r>
          </w:p>
        </w:tc>
        <w:tc>
          <w:tcPr>
            <w:tcW w:w="2101" w:type="dxa"/>
          </w:tcPr>
          <w:p w14:paraId="53A1DAC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лоток</w:t>
            </w:r>
          </w:p>
        </w:tc>
        <w:tc>
          <w:tcPr>
            <w:tcW w:w="900" w:type="dxa"/>
          </w:tcPr>
          <w:p w14:paraId="0354094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49F38BC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</w:tcPr>
          <w:p w14:paraId="1F454B1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цветы</w:t>
            </w:r>
          </w:p>
        </w:tc>
        <w:tc>
          <w:tcPr>
            <w:tcW w:w="2096" w:type="dxa"/>
          </w:tcPr>
          <w:p w14:paraId="405EE2B6" w14:textId="77777777" w:rsidR="001E659E" w:rsidRPr="000912E4" w:rsidRDefault="001E659E" w:rsidP="001E659E">
            <w:pPr>
              <w:ind w:firstLine="0"/>
              <w:contextualSpacing/>
              <w:jc w:val="center"/>
              <w:rPr>
                <w:highlight w:val="yellow"/>
              </w:rPr>
            </w:pPr>
            <w:r w:rsidRPr="000912E4">
              <w:t>5 – 10 марта</w:t>
            </w:r>
          </w:p>
        </w:tc>
      </w:tr>
      <w:tr w:rsidR="001E659E" w:rsidRPr="000912E4" w14:paraId="5C68E75E" w14:textId="77777777" w:rsidTr="00C87B63">
        <w:trPr>
          <w:jc w:val="center"/>
        </w:trPr>
        <w:tc>
          <w:tcPr>
            <w:tcW w:w="1103" w:type="dxa"/>
          </w:tcPr>
          <w:p w14:paraId="2264E16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1328F06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Челюскинцев д.26 (старое кладбище)</w:t>
            </w:r>
          </w:p>
        </w:tc>
        <w:tc>
          <w:tcPr>
            <w:tcW w:w="2101" w:type="dxa"/>
          </w:tcPr>
          <w:p w14:paraId="249BAF8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03A8CD0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</w:t>
            </w:r>
          </w:p>
        </w:tc>
        <w:tc>
          <w:tcPr>
            <w:tcW w:w="1936" w:type="dxa"/>
          </w:tcPr>
          <w:p w14:paraId="7DCDF48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612AFCB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</w:tcPr>
          <w:p w14:paraId="492CF2B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F3CEA24" w14:textId="77777777" w:rsidTr="00C87B63">
        <w:trPr>
          <w:jc w:val="center"/>
        </w:trPr>
        <w:tc>
          <w:tcPr>
            <w:tcW w:w="1103" w:type="dxa"/>
          </w:tcPr>
          <w:p w14:paraId="3F80EF8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50718A2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г. Балахна, ул. Чапаева (у дома № 4) </w:t>
            </w:r>
          </w:p>
        </w:tc>
        <w:tc>
          <w:tcPr>
            <w:tcW w:w="2101" w:type="dxa"/>
          </w:tcPr>
          <w:p w14:paraId="2ECD9C9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20FC021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7EE9655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5AE2199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</w:tcPr>
          <w:p w14:paraId="2EFCA54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2D5D4C1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7CFB7336" w14:textId="77777777" w:rsidTr="00C87B63">
        <w:trPr>
          <w:jc w:val="center"/>
        </w:trPr>
        <w:tc>
          <w:tcPr>
            <w:tcW w:w="1103" w:type="dxa"/>
          </w:tcPr>
          <w:p w14:paraId="0EEF547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14:paraId="0E88874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Дзержинского, площадка около павильона «фрукты, овощи» у дома № 40</w:t>
            </w:r>
          </w:p>
        </w:tc>
        <w:tc>
          <w:tcPr>
            <w:tcW w:w="2101" w:type="dxa"/>
          </w:tcPr>
          <w:p w14:paraId="26BAF9D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</w:tcPr>
          <w:p w14:paraId="6E0FDD1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</w:tcPr>
          <w:p w14:paraId="71A26ED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</w:tcPr>
          <w:p w14:paraId="7F83D92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</w:tcPr>
          <w:p w14:paraId="002E379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</w:t>
            </w:r>
          </w:p>
          <w:p w14:paraId="0817329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по 1 ноября</w:t>
            </w:r>
          </w:p>
        </w:tc>
      </w:tr>
      <w:tr w:rsidR="001E659E" w:rsidRPr="000912E4" w14:paraId="639B8656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FF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DA2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21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5B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A4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42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DF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1F01086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9E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126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 xml:space="preserve">. Большое Козино, в </w:t>
            </w:r>
            <w:r w:rsidRPr="000912E4">
              <w:lastRenderedPageBreak/>
              <w:t>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26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lastRenderedPageBreak/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E5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27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DF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 xml:space="preserve">непродовольственные </w:t>
            </w:r>
            <w:r w:rsidRPr="000912E4">
              <w:lastRenderedPageBreak/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CC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lastRenderedPageBreak/>
              <w:t>круглогодично</w:t>
            </w:r>
          </w:p>
        </w:tc>
      </w:tr>
      <w:tr w:rsidR="001E659E" w:rsidRPr="000912E4" w14:paraId="7C4FEFA8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39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D31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4DD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A0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715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189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7D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AE4867A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29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716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C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1C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6B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82F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4E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EC8FB29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7E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966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C8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6D1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69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110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1F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E8F604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53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143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FF3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DF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F9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58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6F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1BC1E25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70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6CF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04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91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9A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10E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F6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FBA02AF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62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0E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9B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1E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3D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C6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76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E4B56F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55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F7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F8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42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55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AC3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 (овощи, фрукты, сухофрукты, орехи)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7F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D8CF479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AA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BD3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3F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D6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32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801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F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0A8F798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12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BAC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2C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7A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25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D021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63F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C665966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07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CB6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FE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55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81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F29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6D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4F3FEC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6B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B7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7B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CA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C2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66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A3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E1C6A4F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3B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E9F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86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8A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306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5FB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62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76BD8C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10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811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2C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8D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B0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EA7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39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543C326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07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493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23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25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4E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DB4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18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C130C3D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51F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891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88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0E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30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A9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D8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C1B358F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9D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3EF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31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D3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9F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131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1F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36B42BB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2D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DC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 xml:space="preserve">. Большое Козино, в </w:t>
            </w:r>
            <w:r w:rsidRPr="000912E4">
              <w:lastRenderedPageBreak/>
              <w:t>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2C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lastRenderedPageBreak/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C7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72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D0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 xml:space="preserve">непродовольственные </w:t>
            </w:r>
            <w:r w:rsidRPr="000912E4">
              <w:lastRenderedPageBreak/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2F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lastRenderedPageBreak/>
              <w:t>круглогодично</w:t>
            </w:r>
          </w:p>
        </w:tc>
      </w:tr>
      <w:tr w:rsidR="001E659E" w:rsidRPr="000912E4" w14:paraId="60776FB7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17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9BB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CC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C9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7BD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9A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D9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15DFCC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B50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09D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Большое Козино, ул. Воинская, у дома 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3C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53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F2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14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A6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5596CE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21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381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,Т</w:t>
            </w:r>
            <w:proofErr w:type="gramEnd"/>
            <w:r w:rsidRPr="000912E4">
              <w:t>ерритории</w:t>
            </w:r>
            <w:proofErr w:type="spellEnd"/>
            <w:r w:rsidRPr="000912E4">
              <w:t xml:space="preserve"> СНТ «</w:t>
            </w:r>
            <w:proofErr w:type="spellStart"/>
            <w:r w:rsidRPr="000912E4">
              <w:t>Сормович</w:t>
            </w:r>
            <w:proofErr w:type="spellEnd"/>
            <w:r w:rsidRPr="000912E4">
              <w:t xml:space="preserve"> - 4»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7F2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0F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433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4C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AA4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мая по 1 ноября</w:t>
            </w:r>
          </w:p>
        </w:tc>
      </w:tr>
      <w:tr w:rsidR="001E659E" w:rsidRPr="000912E4" w14:paraId="39C2EA1A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D6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307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Большое Козино, ул. Б. Школьная (территория парка)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45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72B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B5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C8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89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мая по 1 ноября</w:t>
            </w:r>
          </w:p>
        </w:tc>
      </w:tr>
      <w:tr w:rsidR="001E659E" w:rsidRPr="000912E4" w14:paraId="79C7CA8B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61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6E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D3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70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1E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B9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фотоуслуги и фототовары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24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F3FD7DA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E4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5A3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Большое Козино ул. Пушкина в районе   д. 2А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D6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50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05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B8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памятники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E5A" w14:textId="77777777" w:rsidR="001E659E" w:rsidRPr="000912E4" w:rsidRDefault="001E659E" w:rsidP="001E659E">
            <w:pPr>
              <w:ind w:firstLine="0"/>
              <w:contextualSpacing/>
              <w:jc w:val="center"/>
            </w:pPr>
          </w:p>
        </w:tc>
      </w:tr>
      <w:tr w:rsidR="001E659E" w:rsidRPr="000912E4" w14:paraId="6974DED7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922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0912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FC5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Лукино,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A0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B7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A1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5B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мясо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2A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23B569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1F2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3B5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Лукино,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BF1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9B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65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89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47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35EE643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F7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EC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Лукино,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83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86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86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21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5C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2C552B8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BCF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B60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Лукино,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04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54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5E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A8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19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802F2D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68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0B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Лукино,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33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166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F9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94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BD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733BEFE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9F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DD2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Лукино, ул. Победы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EC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80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6D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9C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BC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109EB6D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4F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1C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 р. п. Лукино,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F8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автолавка, тонар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15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07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8A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CA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881A18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88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1CC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>. Лукино, ул. Победы (в районе площади)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624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D3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6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408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30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560CDF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32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8C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Первое Мая, ул. Садовая,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9A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7F0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09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F50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B3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251F07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BA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D5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Первое Мая, ул. Садовая,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0F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A4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16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B7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 xml:space="preserve">продовольственные товары (овощи, </w:t>
            </w:r>
            <w:r w:rsidRPr="000912E4">
              <w:lastRenderedPageBreak/>
              <w:t>фрукты, сухофрукты, орехи)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64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lastRenderedPageBreak/>
              <w:t>круглогодично</w:t>
            </w:r>
          </w:p>
        </w:tc>
      </w:tr>
      <w:tr w:rsidR="001E659E" w:rsidRPr="000912E4" w14:paraId="25D5BD0B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DB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373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Первое Мая, ул. Садовая,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3C9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6C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D65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F4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4D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7CD299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68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AF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Первое Мая, ул. Садовая,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D9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64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96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606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F5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724D5A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C8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88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Первое Мая, ул. Садовая,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A0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B2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A2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BD6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94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B4B061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201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9D2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</w:t>
            </w:r>
            <w:proofErr w:type="spellEnd"/>
            <w:r w:rsidRPr="000912E4">
              <w:t xml:space="preserve">. Первое Мая, </w:t>
            </w:r>
            <w:proofErr w:type="spellStart"/>
            <w:r w:rsidRPr="000912E4">
              <w:t>ул.Садовая</w:t>
            </w:r>
            <w:proofErr w:type="spellEnd"/>
            <w:r w:rsidRPr="000912E4">
              <w:t xml:space="preserve"> (в районе МБУК «ДК п.1 Мая»)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ED9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15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D8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C2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EA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CDB7B5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A3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08EB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 xml:space="preserve">. Первое Мая, </w:t>
            </w:r>
            <w:proofErr w:type="spellStart"/>
            <w:r w:rsidRPr="000912E4">
              <w:t>ул.Садовая</w:t>
            </w:r>
            <w:proofErr w:type="spellEnd"/>
            <w:r w:rsidRPr="000912E4">
              <w:t xml:space="preserve"> (в районе МБУК «ДК п.1 Мая»)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786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59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76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062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38C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77F35E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A2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938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 xml:space="preserve">. Первое Мая, </w:t>
            </w:r>
            <w:proofErr w:type="spellStart"/>
            <w:r w:rsidRPr="000912E4">
              <w:t>ул.Садовая</w:t>
            </w:r>
            <w:proofErr w:type="spellEnd"/>
            <w:r w:rsidRPr="000912E4">
              <w:t xml:space="preserve"> (в районе дома №35)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E1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C8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F3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5B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BF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78FF337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D5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27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Малое Козино, берег реки Волга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32B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A4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1B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C92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4E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1A0D51F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8E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12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м.о.,</w:t>
            </w:r>
            <w:proofErr w:type="spellStart"/>
            <w:r w:rsidRPr="000912E4">
              <w:t>р.п</w:t>
            </w:r>
            <w:proofErr w:type="gramStart"/>
            <w:r w:rsidRPr="000912E4">
              <w:t>.М</w:t>
            </w:r>
            <w:proofErr w:type="gramEnd"/>
            <w:r w:rsidRPr="000912E4">
              <w:t>алое</w:t>
            </w:r>
            <w:proofErr w:type="spellEnd"/>
            <w:r w:rsidRPr="000912E4">
              <w:t xml:space="preserve"> Козино, </w:t>
            </w:r>
            <w:proofErr w:type="spellStart"/>
            <w:r w:rsidRPr="000912E4">
              <w:t>ул.Докучаева</w:t>
            </w:r>
            <w:proofErr w:type="spellEnd"/>
            <w:r w:rsidRPr="000912E4">
              <w:t xml:space="preserve"> (за домом №11)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4B1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621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E3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61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AD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A8F7F86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BD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BA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м.о.,</w:t>
            </w:r>
            <w:proofErr w:type="spellStart"/>
            <w:r w:rsidRPr="000912E4">
              <w:t>р.п</w:t>
            </w:r>
            <w:proofErr w:type="gramStart"/>
            <w:r w:rsidRPr="000912E4">
              <w:t>.М</w:t>
            </w:r>
            <w:proofErr w:type="gramEnd"/>
            <w:r w:rsidRPr="000912E4">
              <w:t>алое</w:t>
            </w:r>
            <w:proofErr w:type="spellEnd"/>
            <w:r w:rsidRPr="000912E4">
              <w:t xml:space="preserve"> Козино, </w:t>
            </w:r>
            <w:proofErr w:type="spellStart"/>
            <w:r w:rsidRPr="000912E4">
              <w:t>ул.Докучаева</w:t>
            </w:r>
            <w:proofErr w:type="spellEnd"/>
            <w:r w:rsidRPr="000912E4">
              <w:t xml:space="preserve"> у дома №11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34E" w14:textId="77777777" w:rsidR="001E659E" w:rsidRPr="000912E4" w:rsidRDefault="001E659E" w:rsidP="001E659E">
            <w:pPr>
              <w:ind w:firstLine="0"/>
            </w:pPr>
            <w:r w:rsidRPr="000912E4">
              <w:t xml:space="preserve">передвижной торговый объект </w:t>
            </w:r>
            <w:r w:rsidRPr="000912E4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C9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95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19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84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015FB66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117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D1D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Гидроторф, в районе ул. Юбилейная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569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AF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7E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63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E1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A7B047F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B4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E25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Гидроторф, в районе ул. Юбилейная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E0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1B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9D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FF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E0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2F80F62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E2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FDF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>. Гидроторф, в районе ул. Юбилейная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A97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EC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6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EF8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55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DBBDD6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13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8E7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 xml:space="preserve">. Гидроторф площадка между домами </w:t>
            </w:r>
            <w:proofErr w:type="spellStart"/>
            <w:r w:rsidRPr="000912E4">
              <w:t>ул.Юбилейная</w:t>
            </w:r>
            <w:proofErr w:type="spellEnd"/>
            <w:r w:rsidRPr="000912E4">
              <w:t xml:space="preserve"> д.4, д.6 </w:t>
            </w:r>
            <w:proofErr w:type="spellStart"/>
            <w:r w:rsidRPr="000912E4">
              <w:t>ул.Южная</w:t>
            </w:r>
            <w:proofErr w:type="spellEnd"/>
            <w:r w:rsidRPr="000912E4">
              <w:t xml:space="preserve"> д.1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24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9F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72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AB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A1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ED797A5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57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F8B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 xml:space="preserve">. Гидроторф на территории мини-рынка </w:t>
            </w:r>
            <w:proofErr w:type="spellStart"/>
            <w:r w:rsidRPr="000912E4">
              <w:t>ул.Больничная</w:t>
            </w:r>
            <w:proofErr w:type="spellEnd"/>
            <w:r w:rsidRPr="000912E4">
              <w:t xml:space="preserve"> д.15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6E3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F9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3F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AB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6A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695262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31F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19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 xml:space="preserve">. Гидроторф площадка у д.№8а по </w:t>
            </w:r>
            <w:proofErr w:type="spellStart"/>
            <w:r w:rsidRPr="000912E4">
              <w:t>ул.Садовая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CE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7F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DA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99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молоко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52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7AB068E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BD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F6B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</w:t>
            </w:r>
            <w:proofErr w:type="gramStart"/>
            <w:r w:rsidRPr="000912E4">
              <w:t>,</w:t>
            </w:r>
            <w:proofErr w:type="spellStart"/>
            <w:r w:rsidRPr="000912E4">
              <w:t>р</w:t>
            </w:r>
            <w:proofErr w:type="gramEnd"/>
            <w:r w:rsidRPr="000912E4">
              <w:t>.п</w:t>
            </w:r>
            <w:proofErr w:type="spellEnd"/>
            <w:r w:rsidRPr="000912E4">
              <w:t xml:space="preserve">. Гидроторф в районе </w:t>
            </w:r>
            <w:proofErr w:type="spellStart"/>
            <w:r w:rsidRPr="000912E4">
              <w:t>ул.Административная</w:t>
            </w:r>
            <w:proofErr w:type="spellEnd"/>
            <w:r w:rsidRPr="000912E4">
              <w:t>, д.4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41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BA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D2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3B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овощи, фрукты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02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 по 1 ноября</w:t>
            </w:r>
          </w:p>
        </w:tc>
      </w:tr>
      <w:tr w:rsidR="001E659E" w:rsidRPr="000912E4" w14:paraId="389A280B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39F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308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,д</w:t>
            </w:r>
            <w:proofErr w:type="spellEnd"/>
            <w:proofErr w:type="gramEnd"/>
            <w:r w:rsidRPr="000912E4">
              <w:t>. Галкино, в районе д.№16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C5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C1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E5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  <w:r w:rsidRPr="000912E4">
              <w:rPr>
                <w:vanish/>
              </w:rPr>
              <w:t>0</w:t>
            </w:r>
            <w:r w:rsidRPr="000912E4">
              <w:rPr>
                <w:vanish/>
              </w:rPr>
              <w:cr/>
              <w:t xml:space="preserve">      в следующей редакциило.ти вой суд ому адресеучастка под размещение нестационарного торгового объекту по адресу</w:t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  <w:r w:rsidRPr="000912E4">
              <w:rPr>
                <w:vanish/>
              </w:rPr>
              <w:pgNum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BA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28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F8E55A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4A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F86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,д</w:t>
            </w:r>
            <w:proofErr w:type="spellEnd"/>
            <w:proofErr w:type="gramEnd"/>
            <w:r w:rsidRPr="000912E4">
              <w:t xml:space="preserve">. </w:t>
            </w:r>
            <w:proofErr w:type="spellStart"/>
            <w:r w:rsidRPr="000912E4">
              <w:t>Шеляухово</w:t>
            </w:r>
            <w:proofErr w:type="spellEnd"/>
            <w:r w:rsidRPr="000912E4">
              <w:t>, в районе д.№№45,76,123</w:t>
            </w:r>
          </w:p>
          <w:p w14:paraId="131ACDE4" w14:textId="77777777" w:rsidR="001E659E" w:rsidRPr="000912E4" w:rsidRDefault="001E659E" w:rsidP="001E659E">
            <w:pPr>
              <w:ind w:firstLine="0"/>
              <w:contextualSpacing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EE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FF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61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49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FB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DB95C6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85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23E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,д</w:t>
            </w:r>
            <w:proofErr w:type="spellEnd"/>
            <w:proofErr w:type="gramEnd"/>
            <w:r w:rsidRPr="000912E4">
              <w:t xml:space="preserve">. </w:t>
            </w:r>
            <w:proofErr w:type="spellStart"/>
            <w:r w:rsidRPr="000912E4">
              <w:t>Гумнищи</w:t>
            </w:r>
            <w:proofErr w:type="spellEnd"/>
            <w:r w:rsidRPr="000912E4">
              <w:t>, в районе д.№22</w:t>
            </w:r>
          </w:p>
          <w:p w14:paraId="3D49FD6E" w14:textId="77777777" w:rsidR="001E659E" w:rsidRPr="000912E4" w:rsidRDefault="001E659E" w:rsidP="001E659E">
            <w:pPr>
              <w:ind w:firstLine="0"/>
              <w:contextualSpacing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4AF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19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D9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23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C3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A37B76D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57E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67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,д</w:t>
            </w:r>
            <w:proofErr w:type="spellEnd"/>
            <w:proofErr w:type="gramEnd"/>
            <w:r w:rsidRPr="000912E4">
              <w:t xml:space="preserve">. </w:t>
            </w:r>
            <w:proofErr w:type="spellStart"/>
            <w:r w:rsidRPr="000912E4">
              <w:t>Гумнищи</w:t>
            </w:r>
            <w:proofErr w:type="spellEnd"/>
            <w:r w:rsidRPr="000912E4">
              <w:t>, в районе д.№№22,84</w:t>
            </w:r>
          </w:p>
          <w:p w14:paraId="72C97688" w14:textId="77777777" w:rsidR="001E659E" w:rsidRPr="000912E4" w:rsidRDefault="001E659E" w:rsidP="001E659E">
            <w:pPr>
              <w:ind w:firstLine="0"/>
              <w:contextualSpacing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2CC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B7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F0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6F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4F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2885E13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41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75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,д</w:t>
            </w:r>
            <w:proofErr w:type="spellEnd"/>
            <w:proofErr w:type="gramEnd"/>
            <w:r w:rsidRPr="000912E4">
              <w:t xml:space="preserve">. </w:t>
            </w:r>
            <w:proofErr w:type="spellStart"/>
            <w:r w:rsidRPr="000912E4">
              <w:t>Смирино</w:t>
            </w:r>
            <w:proofErr w:type="spellEnd"/>
            <w:r w:rsidRPr="000912E4">
              <w:t>, ул. Заречная, в районе д.№1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61A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E8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1D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78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A1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9ED9AAE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332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0C44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м.о.</w:t>
            </w:r>
            <w:proofErr w:type="gramStart"/>
            <w:r w:rsidRPr="000912E4">
              <w:t>,д</w:t>
            </w:r>
            <w:proofErr w:type="spellEnd"/>
            <w:proofErr w:type="gramEnd"/>
            <w:r w:rsidRPr="000912E4">
              <w:t xml:space="preserve">. </w:t>
            </w:r>
            <w:proofErr w:type="spellStart"/>
            <w:r w:rsidRPr="000912E4">
              <w:t>Смирино</w:t>
            </w:r>
            <w:proofErr w:type="spellEnd"/>
            <w:r w:rsidRPr="000912E4">
              <w:t>, в районе магазина и д.№87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426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84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28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DD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75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1005A7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6E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E58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 xml:space="preserve">Около строения 1 в районе Балахнинского муниципального </w:t>
            </w:r>
            <w:proofErr w:type="spellStart"/>
            <w:r w:rsidRPr="000912E4">
              <w:t>межпоселенческого</w:t>
            </w:r>
            <w:proofErr w:type="spellEnd"/>
            <w:r w:rsidRPr="000912E4">
              <w:t xml:space="preserve"> кладбища у реки Пыра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02E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93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AE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36,0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38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E6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3764FFE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B7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7CD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г.Балахна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ул.Лесопильная</w:t>
            </w:r>
            <w:proofErr w:type="spellEnd"/>
            <w:r w:rsidRPr="000912E4">
              <w:t xml:space="preserve"> (в районе дома №24)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AF4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76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97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C7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F9C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 по 1 ноября</w:t>
            </w:r>
          </w:p>
        </w:tc>
      </w:tr>
      <w:tr w:rsidR="001E659E" w:rsidRPr="000912E4" w14:paraId="40E3C26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F3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6D0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г.Балахна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ул.Лесопильная</w:t>
            </w:r>
            <w:proofErr w:type="spellEnd"/>
            <w:r w:rsidRPr="000912E4">
              <w:t xml:space="preserve"> (в районе дома №24)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758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палатка, лоток, тонар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42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C09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D6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9D1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с 1 апреля по 1 ноября</w:t>
            </w:r>
          </w:p>
        </w:tc>
      </w:tr>
      <w:tr w:rsidR="001E659E" w:rsidRPr="000912E4" w14:paraId="0EB921D8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2A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ED0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м.о.,</w:t>
            </w:r>
            <w:proofErr w:type="spellStart"/>
            <w:r w:rsidRPr="000912E4">
              <w:t>д</w:t>
            </w:r>
            <w:proofErr w:type="gramStart"/>
            <w:r w:rsidRPr="000912E4">
              <w:t>.И</w:t>
            </w:r>
            <w:proofErr w:type="gramEnd"/>
            <w:r w:rsidRPr="000912E4">
              <w:t>стомино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ул.Генерала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Маргелова</w:t>
            </w:r>
            <w:proofErr w:type="spellEnd"/>
            <w:r w:rsidRPr="000912E4">
              <w:t xml:space="preserve"> (в районе магазина)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303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E9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7F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5E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57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6C7E06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40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E79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д.Истомино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ул.Генерала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Маргелова</w:t>
            </w:r>
            <w:proofErr w:type="spellEnd"/>
            <w:r w:rsidRPr="000912E4">
              <w:t xml:space="preserve"> (в районе дома №62)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ED8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8B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C6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AC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73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F3463C8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C5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8ACD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д.Истомино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ул.Генерала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Маргелова</w:t>
            </w:r>
            <w:proofErr w:type="spellEnd"/>
            <w:r w:rsidRPr="000912E4">
              <w:t xml:space="preserve"> (в районе дома №62)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22E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20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62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01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CB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ABC224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EA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7A6A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м.о.,</w:t>
            </w:r>
            <w:proofErr w:type="spellStart"/>
            <w:r w:rsidRPr="000912E4">
              <w:t>пос</w:t>
            </w:r>
            <w:proofErr w:type="gramStart"/>
            <w:r w:rsidRPr="000912E4">
              <w:t>.С</w:t>
            </w:r>
            <w:proofErr w:type="gramEnd"/>
            <w:r w:rsidRPr="000912E4">
              <w:t>овхозный</w:t>
            </w:r>
            <w:proofErr w:type="spellEnd"/>
            <w:r w:rsidRPr="000912E4">
              <w:t xml:space="preserve"> (в </w:t>
            </w:r>
            <w:r w:rsidRPr="000912E4">
              <w:lastRenderedPageBreak/>
              <w:t>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9A0" w14:textId="77777777" w:rsidR="001E659E" w:rsidRPr="000912E4" w:rsidRDefault="001E659E" w:rsidP="001E659E">
            <w:pPr>
              <w:ind w:firstLine="0"/>
            </w:pPr>
            <w:r w:rsidRPr="000912E4">
              <w:lastRenderedPageBreak/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627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6A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E9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 xml:space="preserve">непродовольственные </w:t>
            </w:r>
            <w:r w:rsidRPr="000912E4">
              <w:lastRenderedPageBreak/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D41D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lastRenderedPageBreak/>
              <w:t>круглогодично</w:t>
            </w:r>
          </w:p>
        </w:tc>
      </w:tr>
      <w:tr w:rsidR="001E659E" w:rsidRPr="000912E4" w14:paraId="226964F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53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38D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м.о.,</w:t>
            </w:r>
            <w:proofErr w:type="spellStart"/>
            <w:r w:rsidRPr="000912E4">
              <w:t>пос</w:t>
            </w:r>
            <w:proofErr w:type="gramStart"/>
            <w:r w:rsidRPr="000912E4">
              <w:t>.С</w:t>
            </w:r>
            <w:proofErr w:type="gramEnd"/>
            <w:r w:rsidRPr="000912E4">
              <w:t>овхозный</w:t>
            </w:r>
            <w:proofErr w:type="spellEnd"/>
            <w:r w:rsidRPr="000912E4">
              <w:t xml:space="preserve">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523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C2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0F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E3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BE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B578785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23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29"/>
              </w:numPr>
              <w:tabs>
                <w:tab w:val="left" w:pos="-55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A6F" w14:textId="77777777" w:rsidR="001E659E" w:rsidRPr="000912E4" w:rsidRDefault="001E659E" w:rsidP="001E659E">
            <w:pPr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пос</w:t>
            </w:r>
            <w:proofErr w:type="gramStart"/>
            <w:r w:rsidRPr="000912E4">
              <w:t>.С</w:t>
            </w:r>
            <w:proofErr w:type="gramEnd"/>
            <w:r w:rsidRPr="000912E4">
              <w:t>овхозный</w:t>
            </w:r>
            <w:proofErr w:type="spellEnd"/>
            <w:r w:rsidRPr="000912E4">
              <w:t xml:space="preserve">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817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62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C0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12,0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89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AA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377C3B9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FCB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43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highlight w:val="yellow"/>
              </w:rPr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 д. </w:t>
            </w:r>
            <w:proofErr w:type="spellStart"/>
            <w:r w:rsidRPr="000912E4">
              <w:t>Ляпуниха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2E3" w14:textId="77777777" w:rsidR="001E659E" w:rsidRPr="000912E4" w:rsidRDefault="001E659E" w:rsidP="001E659E">
            <w:pPr>
              <w:ind w:firstLine="0"/>
            </w:pPr>
            <w:r w:rsidRPr="000912E4">
              <w:t xml:space="preserve">передвижной торговый объект </w:t>
            </w:r>
            <w:r w:rsidRPr="000912E4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BA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42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53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E6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F74646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3C9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F3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 д. Чёрная               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215" w14:textId="77777777" w:rsidR="001E659E" w:rsidRPr="000912E4" w:rsidRDefault="001E659E" w:rsidP="001E659E">
            <w:pPr>
              <w:ind w:firstLine="0"/>
            </w:pPr>
            <w:r w:rsidRPr="000912E4">
              <w:t xml:space="preserve">передвижной торговый объект </w:t>
            </w:r>
            <w:r w:rsidRPr="000912E4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83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47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BF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77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1249F93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7B0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26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д. Беловская            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06E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 xml:space="preserve">передвижной торговый объект </w:t>
            </w:r>
            <w:r w:rsidRPr="000912E4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03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06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37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5F3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FFB7F41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B24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B8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Романа Пискунова, в районе д.1 (парковка около входа на «Лесную Опушку»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62E" w14:textId="77777777" w:rsidR="001E659E" w:rsidRPr="000912E4" w:rsidRDefault="001E659E" w:rsidP="001E659E">
            <w:pPr>
              <w:ind w:firstLine="0"/>
            </w:pPr>
            <w:r w:rsidRPr="000912E4">
              <w:t>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CE2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2B4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CB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общественное питание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E8F" w14:textId="77777777" w:rsidR="001E659E" w:rsidRPr="000912E4" w:rsidRDefault="001E659E" w:rsidP="001E659E">
            <w:pPr>
              <w:ind w:firstLine="0"/>
            </w:pPr>
            <w:r w:rsidRPr="000912E4">
              <w:t>круглогодично</w:t>
            </w:r>
          </w:p>
        </w:tc>
      </w:tr>
      <w:tr w:rsidR="001E659E" w:rsidRPr="000912E4" w14:paraId="15B5473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926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3B0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Романа Пискунова, в районе д.1 (парковка около входа на «Лесную Опушку»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935" w14:textId="77777777" w:rsidR="001E659E" w:rsidRPr="000912E4" w:rsidRDefault="001E659E" w:rsidP="001E659E">
            <w:pPr>
              <w:ind w:firstLine="0"/>
            </w:pPr>
            <w:r w:rsidRPr="000912E4">
              <w:t>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10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D2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303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общественное питание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9E4" w14:textId="77777777" w:rsidR="001E659E" w:rsidRPr="000912E4" w:rsidRDefault="001E659E" w:rsidP="001E659E">
            <w:pPr>
              <w:ind w:firstLine="0"/>
            </w:pPr>
            <w:r w:rsidRPr="000912E4">
              <w:t>круглогодично</w:t>
            </w:r>
          </w:p>
        </w:tc>
      </w:tr>
      <w:tr w:rsidR="001E659E" w:rsidRPr="000912E4" w14:paraId="05160689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856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B85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Романа Пискунова, в районе д.1 (парковка около входа на «Лесную Опушку»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5F5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D46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50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C24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873" w14:textId="77777777" w:rsidR="001E659E" w:rsidRPr="000912E4" w:rsidRDefault="001E659E" w:rsidP="001E659E">
            <w:pPr>
              <w:ind w:firstLine="0"/>
            </w:pPr>
            <w:r w:rsidRPr="000912E4">
              <w:t>круглогодично</w:t>
            </w:r>
          </w:p>
        </w:tc>
      </w:tr>
      <w:tr w:rsidR="001E659E" w:rsidRPr="000912E4" w14:paraId="4FF966CF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8AE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CEB" w14:textId="77777777" w:rsidR="001E659E" w:rsidRPr="000912E4" w:rsidRDefault="001E659E" w:rsidP="001E659E">
            <w:pPr>
              <w:ind w:firstLine="0"/>
              <w:contextualSpacing/>
            </w:pPr>
            <w:r w:rsidRPr="000912E4">
              <w:t>г. Балахна, ул. Романа Пискунова, в районе д.1 (парковка около входа на «Лесную Опушку»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7D1" w14:textId="77777777" w:rsidR="001E659E" w:rsidRPr="000912E4" w:rsidRDefault="001E659E" w:rsidP="001E659E">
            <w:pPr>
              <w:ind w:firstLine="0"/>
            </w:pPr>
            <w:r w:rsidRPr="000912E4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B9B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225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7F0E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1F38" w14:textId="77777777" w:rsidR="001E659E" w:rsidRPr="000912E4" w:rsidRDefault="001E659E" w:rsidP="001E659E">
            <w:pPr>
              <w:ind w:firstLine="0"/>
            </w:pPr>
            <w:r w:rsidRPr="000912E4">
              <w:t>круглогодично</w:t>
            </w:r>
          </w:p>
        </w:tc>
      </w:tr>
      <w:tr w:rsidR="001E659E" w:rsidRPr="000912E4" w14:paraId="7C148F79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745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444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г.Балахна</w:t>
            </w:r>
            <w:proofErr w:type="spellEnd"/>
            <w:r w:rsidRPr="000912E4">
              <w:rPr>
                <w:color w:val="000000"/>
              </w:rPr>
              <w:t xml:space="preserve">, </w:t>
            </w:r>
            <w:proofErr w:type="spellStart"/>
            <w:r w:rsidRPr="000912E4">
              <w:rPr>
                <w:color w:val="000000"/>
              </w:rPr>
              <w:t>ул.Энгельса</w:t>
            </w:r>
            <w:proofErr w:type="spellEnd"/>
            <w:r w:rsidRPr="000912E4">
              <w:rPr>
                <w:color w:val="000000"/>
              </w:rPr>
              <w:t>, в районе дома №82а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3224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тонар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88D2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1E10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B6D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 (мороженое, молочные коктейли)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9F62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 xml:space="preserve">с 1 мая по </w:t>
            </w:r>
          </w:p>
          <w:p w14:paraId="58C44193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30 сентября</w:t>
            </w:r>
          </w:p>
        </w:tc>
      </w:tr>
      <w:tr w:rsidR="001E659E" w:rsidRPr="000912E4" w14:paraId="0A76EEEC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473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468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  <w:proofErr w:type="spellStart"/>
            <w:r w:rsidRPr="000912E4">
              <w:rPr>
                <w:color w:val="000000"/>
              </w:rPr>
              <w:t>д.Тычинино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173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 xml:space="preserve">передвижной </w:t>
            </w:r>
            <w:r w:rsidRPr="000912E4">
              <w:rPr>
                <w:color w:val="000000"/>
              </w:rPr>
              <w:lastRenderedPageBreak/>
              <w:t>торговый объект 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D02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lastRenderedPageBreak/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78E2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FD4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rPr>
                <w:color w:val="000000"/>
              </w:rPr>
              <w:t xml:space="preserve">продовольственные </w:t>
            </w:r>
            <w:r w:rsidRPr="000912E4">
              <w:rPr>
                <w:color w:val="000000"/>
              </w:rPr>
              <w:lastRenderedPageBreak/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6CE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lastRenderedPageBreak/>
              <w:t>круглогодично</w:t>
            </w:r>
          </w:p>
        </w:tc>
      </w:tr>
      <w:tr w:rsidR="001E659E" w:rsidRPr="000912E4" w14:paraId="764FEC6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54D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BFA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  <w:proofErr w:type="spellStart"/>
            <w:r w:rsidRPr="000912E4">
              <w:rPr>
                <w:color w:val="000000"/>
              </w:rPr>
              <w:t>д.Ватагино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7B7" w14:textId="77777777" w:rsidR="001E659E" w:rsidRPr="000912E4" w:rsidRDefault="001E659E" w:rsidP="001E659E">
            <w:pPr>
              <w:ind w:firstLine="0"/>
            </w:pPr>
            <w:r w:rsidRPr="000912E4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F5C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9528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C69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98E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1E80742C" w14:textId="77777777" w:rsidTr="00C87B63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F60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37E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  <w:proofErr w:type="spellStart"/>
            <w:r w:rsidRPr="000912E4">
              <w:rPr>
                <w:color w:val="000000"/>
              </w:rPr>
              <w:t>д.Юрино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F16" w14:textId="77777777" w:rsidR="001E659E" w:rsidRPr="000912E4" w:rsidRDefault="001E659E" w:rsidP="001E659E">
            <w:pPr>
              <w:ind w:firstLine="0"/>
            </w:pPr>
            <w:r w:rsidRPr="000912E4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801A4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B17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79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C4C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3FC64F2A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72E" w14:textId="77777777" w:rsidR="001E659E" w:rsidRPr="000912E4" w:rsidRDefault="001E659E" w:rsidP="001E659E">
            <w:pPr>
              <w:pStyle w:val="af3"/>
              <w:numPr>
                <w:ilvl w:val="0"/>
                <w:numId w:val="29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638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  <w:proofErr w:type="spellStart"/>
            <w:r w:rsidRPr="000912E4">
              <w:rPr>
                <w:color w:val="000000"/>
              </w:rPr>
              <w:t>д.Яснево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942" w14:textId="77777777" w:rsidR="001E659E" w:rsidRPr="000912E4" w:rsidRDefault="001E659E" w:rsidP="001E659E">
            <w:pPr>
              <w:ind w:firstLine="0"/>
            </w:pPr>
            <w:r w:rsidRPr="000912E4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DDCB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6F0A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89D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AAD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2CB4213D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2D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912E4">
              <w:t xml:space="preserve">   134.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643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  <w:proofErr w:type="spellStart"/>
            <w:r w:rsidRPr="000912E4">
              <w:rPr>
                <w:color w:val="000000"/>
              </w:rPr>
              <w:t>д.Сонино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3DE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3C916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17E1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BFC5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</w:t>
            </w:r>
          </w:p>
          <w:p w14:paraId="3F0FC8C6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676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3DEA645A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8D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912E4">
              <w:t xml:space="preserve">   135.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FF7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г. Балахна, ул. Свердлова, парк </w:t>
            </w:r>
            <w:proofErr w:type="spellStart"/>
            <w:r w:rsidRPr="000912E4">
              <w:rPr>
                <w:color w:val="000000"/>
              </w:rPr>
              <w:t>НиГРЭС</w:t>
            </w:r>
            <w:proofErr w:type="spellEnd"/>
            <w:proofErr w:type="gramStart"/>
            <w:r w:rsidRPr="000912E4">
              <w:rPr>
                <w:color w:val="000000"/>
              </w:rPr>
              <w:t>,(</w:t>
            </w:r>
            <w:proofErr w:type="gramEnd"/>
            <w:r w:rsidRPr="000912E4">
              <w:rPr>
                <w:color w:val="000000"/>
              </w:rPr>
              <w:t>новая благоустроенная территория), площадка рядом с парковкой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8655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18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A26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14A6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</w:t>
            </w:r>
          </w:p>
          <w:p w14:paraId="0CB0E5D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D03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6F0148E7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8B3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912E4">
              <w:t xml:space="preserve">   136.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A39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г. Балахна, набережная реки Волга (в районе ресторана "Волна")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2577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804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6DBA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E2F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</w:t>
            </w:r>
          </w:p>
          <w:p w14:paraId="54B03ABC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7D7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54877404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FCB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912E4">
              <w:t xml:space="preserve">   137.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B8C" w14:textId="77777777" w:rsidR="001E659E" w:rsidRPr="000912E4" w:rsidRDefault="001E659E" w:rsidP="001E659E">
            <w:pPr>
              <w:ind w:firstLine="0"/>
              <w:rPr>
                <w:color w:val="000000"/>
                <w:highlight w:val="yellow"/>
              </w:rPr>
            </w:pPr>
            <w:r w:rsidRPr="000912E4">
              <w:rPr>
                <w:color w:val="000000"/>
              </w:rPr>
              <w:t>г. Балахна, ул. Самойловка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9AAC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передвижной торговый объект автомагазин, </w:t>
            </w:r>
            <w:r w:rsidRPr="000912E4">
              <w:rPr>
                <w:color w:val="000000"/>
              </w:rPr>
              <w:lastRenderedPageBreak/>
              <w:t xml:space="preserve">автолавка, автофургон/палатка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5FAD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lastRenderedPageBreak/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340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8F4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626" w14:textId="77777777" w:rsidR="001E659E" w:rsidRPr="000912E4" w:rsidRDefault="001E659E" w:rsidP="001E659E">
            <w:pPr>
              <w:ind w:firstLine="0"/>
            </w:pPr>
            <w:r w:rsidRPr="000912E4">
              <w:rPr>
                <w:color w:val="000000"/>
              </w:rPr>
              <w:t>круглогодично</w:t>
            </w:r>
          </w:p>
        </w:tc>
      </w:tr>
      <w:tr w:rsidR="001E659E" w:rsidRPr="000912E4" w14:paraId="384C98F0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31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912E4">
              <w:lastRenderedPageBreak/>
              <w:t xml:space="preserve">   138.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9F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 р. п. Лукино, ул. Свердлова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2B45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передвижной торговый объект автомагазин, автолавка, автофургон/палатка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32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7B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FEE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F3F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8ACCD7A" w14:textId="77777777" w:rsidTr="00C87B63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9B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912E4">
              <w:t xml:space="preserve">   139.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D98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г.Балахна</w:t>
            </w:r>
            <w:proofErr w:type="spellEnd"/>
            <w:r w:rsidRPr="000912E4">
              <w:rPr>
                <w:color w:val="000000"/>
              </w:rPr>
              <w:t xml:space="preserve">, микрорайон </w:t>
            </w:r>
            <w:proofErr w:type="spellStart"/>
            <w:r w:rsidRPr="000912E4">
              <w:rPr>
                <w:color w:val="000000"/>
              </w:rPr>
              <w:t>Крюковка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66CD4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передвижной торговый объект автомагазин, автолавка, автофургон/палатка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71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2E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3FA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92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bookmarkEnd w:id="1"/>
    </w:tbl>
    <w:p w14:paraId="23E3820D" w14:textId="77777777" w:rsidR="001E659E" w:rsidRPr="003963E7" w:rsidRDefault="001E659E" w:rsidP="001E659E">
      <w:pPr>
        <w:ind w:firstLine="0"/>
        <w:jc w:val="center"/>
        <w:rPr>
          <w:b/>
          <w:color w:val="FF0000"/>
        </w:rPr>
      </w:pPr>
    </w:p>
    <w:p w14:paraId="2E12055C" w14:textId="77777777" w:rsidR="000912E4" w:rsidRDefault="000912E4" w:rsidP="001E659E">
      <w:pPr>
        <w:ind w:firstLine="0"/>
        <w:jc w:val="center"/>
        <w:rPr>
          <w:b/>
        </w:rPr>
        <w:sectPr w:rsidR="000912E4" w:rsidSect="001E659E">
          <w:pgSz w:w="16838" w:h="11906" w:orient="landscape"/>
          <w:pgMar w:top="567" w:right="709" w:bottom="851" w:left="851" w:header="709" w:footer="720" w:gutter="0"/>
          <w:cols w:space="720"/>
          <w:titlePg/>
          <w:docGrid w:linePitch="360"/>
        </w:sectPr>
      </w:pPr>
    </w:p>
    <w:p w14:paraId="6A010297" w14:textId="77777777" w:rsidR="001E659E" w:rsidRPr="00226A8A" w:rsidRDefault="001E659E" w:rsidP="001E659E">
      <w:pPr>
        <w:ind w:firstLine="0"/>
        <w:jc w:val="center"/>
        <w:rPr>
          <w:b/>
        </w:rPr>
      </w:pPr>
      <w:r>
        <w:rPr>
          <w:b/>
        </w:rPr>
        <w:lastRenderedPageBreak/>
        <w:t>Раздел «</w:t>
      </w:r>
      <w:r w:rsidRPr="003963E7">
        <w:rPr>
          <w:b/>
        </w:rPr>
        <w:t>Летние кафе</w:t>
      </w:r>
      <w:r>
        <w:rPr>
          <w:b/>
        </w:rPr>
        <w:t>»</w:t>
      </w:r>
    </w:p>
    <w:tbl>
      <w:tblPr>
        <w:tblW w:w="15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5"/>
        <w:gridCol w:w="2410"/>
        <w:gridCol w:w="992"/>
        <w:gridCol w:w="1782"/>
        <w:gridCol w:w="2340"/>
        <w:gridCol w:w="2854"/>
      </w:tblGrid>
      <w:tr w:rsidR="001E659E" w:rsidRPr="003963E7" w14:paraId="230DD1B4" w14:textId="77777777" w:rsidTr="001E659E">
        <w:trPr>
          <w:jc w:val="center"/>
        </w:trPr>
        <w:tc>
          <w:tcPr>
            <w:tcW w:w="1135" w:type="dxa"/>
          </w:tcPr>
          <w:p w14:paraId="43CD3AD7" w14:textId="77777777" w:rsidR="001E659E" w:rsidRPr="003963E7" w:rsidRDefault="001E659E" w:rsidP="001E659E">
            <w:pPr>
              <w:ind w:firstLine="0"/>
            </w:pPr>
            <w:r w:rsidRPr="003963E7">
              <w:t>№ п\п</w:t>
            </w:r>
          </w:p>
        </w:tc>
        <w:tc>
          <w:tcPr>
            <w:tcW w:w="3685" w:type="dxa"/>
          </w:tcPr>
          <w:p w14:paraId="335717BB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Местоположение</w:t>
            </w:r>
          </w:p>
        </w:tc>
        <w:tc>
          <w:tcPr>
            <w:tcW w:w="2410" w:type="dxa"/>
          </w:tcPr>
          <w:p w14:paraId="2F3641AB" w14:textId="77777777" w:rsidR="001E659E" w:rsidRPr="003963E7" w:rsidRDefault="001E659E" w:rsidP="001E659E">
            <w:pPr>
              <w:ind w:firstLine="0"/>
              <w:jc w:val="center"/>
              <w:rPr>
                <w:highlight w:val="red"/>
              </w:rPr>
            </w:pPr>
            <w:r w:rsidRPr="003963E7">
              <w:t>Тип нестационарного торгового объекта</w:t>
            </w:r>
          </w:p>
        </w:tc>
        <w:tc>
          <w:tcPr>
            <w:tcW w:w="992" w:type="dxa"/>
          </w:tcPr>
          <w:p w14:paraId="4F8203B4" w14:textId="77777777" w:rsidR="001E659E" w:rsidRPr="003963E7" w:rsidRDefault="001E659E" w:rsidP="001E659E">
            <w:pPr>
              <w:ind w:firstLine="0"/>
              <w:jc w:val="center"/>
              <w:rPr>
                <w:highlight w:val="red"/>
              </w:rPr>
            </w:pPr>
            <w:r w:rsidRPr="003963E7">
              <w:t>Количество</w:t>
            </w:r>
          </w:p>
        </w:tc>
        <w:tc>
          <w:tcPr>
            <w:tcW w:w="1782" w:type="dxa"/>
          </w:tcPr>
          <w:p w14:paraId="49D4EE47" w14:textId="77777777" w:rsidR="001E659E" w:rsidRPr="003963E7" w:rsidRDefault="001E659E" w:rsidP="001E659E">
            <w:pPr>
              <w:ind w:firstLine="0"/>
              <w:jc w:val="center"/>
              <w:rPr>
                <w:highlight w:val="red"/>
              </w:rPr>
            </w:pPr>
            <w:r w:rsidRPr="003963E7">
              <w:t>Площадь места размещения нестационарного торгового объекта кв.м.</w:t>
            </w:r>
          </w:p>
        </w:tc>
        <w:tc>
          <w:tcPr>
            <w:tcW w:w="2340" w:type="dxa"/>
          </w:tcPr>
          <w:p w14:paraId="08C5E420" w14:textId="77777777" w:rsidR="001E659E" w:rsidRPr="003963E7" w:rsidRDefault="001E659E" w:rsidP="001E659E">
            <w:pPr>
              <w:ind w:firstLine="0"/>
              <w:jc w:val="center"/>
              <w:rPr>
                <w:highlight w:val="red"/>
              </w:rPr>
            </w:pPr>
            <w:r w:rsidRPr="003963E7">
              <w:t>Специализация нестационарного торгового объекта</w:t>
            </w:r>
          </w:p>
        </w:tc>
        <w:tc>
          <w:tcPr>
            <w:tcW w:w="2854" w:type="dxa"/>
          </w:tcPr>
          <w:p w14:paraId="2ACD5A4C" w14:textId="77777777" w:rsidR="001E659E" w:rsidRPr="003963E7" w:rsidRDefault="001E659E" w:rsidP="001E659E">
            <w:pPr>
              <w:ind w:firstLine="0"/>
              <w:jc w:val="center"/>
              <w:rPr>
                <w:highlight w:val="red"/>
              </w:rPr>
            </w:pPr>
            <w:r w:rsidRPr="003963E7">
              <w:t>Срок размещения нестационарного торгового объекта</w:t>
            </w:r>
          </w:p>
        </w:tc>
      </w:tr>
      <w:tr w:rsidR="001E659E" w:rsidRPr="003963E7" w14:paraId="02CFD0D2" w14:textId="77777777" w:rsidTr="001E659E">
        <w:trPr>
          <w:jc w:val="center"/>
        </w:trPr>
        <w:tc>
          <w:tcPr>
            <w:tcW w:w="1135" w:type="dxa"/>
          </w:tcPr>
          <w:p w14:paraId="6432B3CA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1.</w:t>
            </w:r>
          </w:p>
        </w:tc>
        <w:tc>
          <w:tcPr>
            <w:tcW w:w="3685" w:type="dxa"/>
          </w:tcPr>
          <w:p w14:paraId="08283E94" w14:textId="77777777" w:rsidR="001E659E" w:rsidRPr="003963E7" w:rsidRDefault="001E659E" w:rsidP="001E659E">
            <w:pPr>
              <w:ind w:firstLine="0"/>
            </w:pPr>
            <w:r w:rsidRPr="003963E7">
              <w:t xml:space="preserve">г. Балахна, ул. Коммунистическая </w:t>
            </w:r>
          </w:p>
          <w:p w14:paraId="0AF5605A" w14:textId="77777777" w:rsidR="001E659E" w:rsidRPr="003963E7" w:rsidRDefault="001E659E" w:rsidP="001E659E">
            <w:pPr>
              <w:ind w:firstLine="0"/>
            </w:pPr>
            <w:r w:rsidRPr="003963E7">
              <w:t>(у дома № 18А)</w:t>
            </w:r>
          </w:p>
        </w:tc>
        <w:tc>
          <w:tcPr>
            <w:tcW w:w="2410" w:type="dxa"/>
          </w:tcPr>
          <w:p w14:paraId="027E1319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</w:tcPr>
          <w:p w14:paraId="39AF549D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1</w:t>
            </w:r>
          </w:p>
        </w:tc>
        <w:tc>
          <w:tcPr>
            <w:tcW w:w="1782" w:type="dxa"/>
          </w:tcPr>
          <w:p w14:paraId="164DDD29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50,0</w:t>
            </w:r>
          </w:p>
        </w:tc>
        <w:tc>
          <w:tcPr>
            <w:tcW w:w="2340" w:type="dxa"/>
          </w:tcPr>
          <w:p w14:paraId="442A3B5F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</w:tcPr>
          <w:p w14:paraId="23347E4F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с 1 апреля</w:t>
            </w:r>
          </w:p>
          <w:p w14:paraId="2FDE6B86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по 1 ноября</w:t>
            </w:r>
          </w:p>
        </w:tc>
      </w:tr>
      <w:tr w:rsidR="001E659E" w:rsidRPr="003963E7" w14:paraId="2F5806DD" w14:textId="77777777" w:rsidTr="001E659E">
        <w:trPr>
          <w:jc w:val="center"/>
        </w:trPr>
        <w:tc>
          <w:tcPr>
            <w:tcW w:w="1135" w:type="dxa"/>
          </w:tcPr>
          <w:p w14:paraId="798AB34B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2.</w:t>
            </w:r>
          </w:p>
        </w:tc>
        <w:tc>
          <w:tcPr>
            <w:tcW w:w="3685" w:type="dxa"/>
          </w:tcPr>
          <w:p w14:paraId="590D4E7D" w14:textId="77777777" w:rsidR="001E659E" w:rsidRPr="003963E7" w:rsidRDefault="001E659E" w:rsidP="001E659E">
            <w:pPr>
              <w:ind w:firstLine="0"/>
            </w:pPr>
            <w:r w:rsidRPr="003963E7">
              <w:t>г. Балахна,  ул. Волжский рейд</w:t>
            </w:r>
          </w:p>
          <w:p w14:paraId="6E89071F" w14:textId="77777777" w:rsidR="001E659E" w:rsidRPr="003963E7" w:rsidRDefault="001E659E" w:rsidP="001E659E">
            <w:pPr>
              <w:ind w:firstLine="0"/>
            </w:pPr>
            <w:r w:rsidRPr="003963E7">
              <w:t>(в районе д. № 36)</w:t>
            </w:r>
          </w:p>
        </w:tc>
        <w:tc>
          <w:tcPr>
            <w:tcW w:w="2410" w:type="dxa"/>
          </w:tcPr>
          <w:p w14:paraId="19E317D1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</w:tcPr>
          <w:p w14:paraId="3815619A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1</w:t>
            </w:r>
          </w:p>
        </w:tc>
        <w:tc>
          <w:tcPr>
            <w:tcW w:w="1782" w:type="dxa"/>
          </w:tcPr>
          <w:p w14:paraId="274E1F06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50,0</w:t>
            </w:r>
          </w:p>
        </w:tc>
        <w:tc>
          <w:tcPr>
            <w:tcW w:w="2340" w:type="dxa"/>
          </w:tcPr>
          <w:p w14:paraId="7B08E6FE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</w:tcPr>
          <w:p w14:paraId="1F9298DC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с 1 апреля</w:t>
            </w:r>
          </w:p>
          <w:p w14:paraId="55FEE9B1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по 1 ноября</w:t>
            </w:r>
          </w:p>
        </w:tc>
      </w:tr>
      <w:tr w:rsidR="001E659E" w:rsidRPr="003963E7" w14:paraId="161E42FD" w14:textId="77777777" w:rsidTr="001E659E">
        <w:trPr>
          <w:jc w:val="center"/>
        </w:trPr>
        <w:tc>
          <w:tcPr>
            <w:tcW w:w="1135" w:type="dxa"/>
          </w:tcPr>
          <w:p w14:paraId="5F0C24C6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3.</w:t>
            </w:r>
          </w:p>
        </w:tc>
        <w:tc>
          <w:tcPr>
            <w:tcW w:w="3685" w:type="dxa"/>
          </w:tcPr>
          <w:p w14:paraId="6FEBAD9F" w14:textId="77777777" w:rsidR="001E659E" w:rsidRPr="003963E7" w:rsidRDefault="001E659E" w:rsidP="001E659E">
            <w:pPr>
              <w:ind w:firstLine="0"/>
            </w:pPr>
            <w:r w:rsidRPr="003963E7">
              <w:t xml:space="preserve">г. Балахна, берег озера </w:t>
            </w:r>
            <w:proofErr w:type="spellStart"/>
            <w:r w:rsidRPr="003963E7">
              <w:t>ул.Самойловка</w:t>
            </w:r>
            <w:proofErr w:type="spellEnd"/>
            <w:r w:rsidRPr="003963E7">
              <w:t xml:space="preserve"> (в районе </w:t>
            </w:r>
            <w:proofErr w:type="spellStart"/>
            <w:r w:rsidRPr="003963E7">
              <w:t>ул.Бушуевка</w:t>
            </w:r>
            <w:proofErr w:type="spellEnd"/>
            <w:r w:rsidRPr="003963E7">
              <w:t>)</w:t>
            </w:r>
          </w:p>
        </w:tc>
        <w:tc>
          <w:tcPr>
            <w:tcW w:w="2410" w:type="dxa"/>
          </w:tcPr>
          <w:p w14:paraId="3F70A9F8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</w:tcPr>
          <w:p w14:paraId="603556A6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1</w:t>
            </w:r>
          </w:p>
        </w:tc>
        <w:tc>
          <w:tcPr>
            <w:tcW w:w="1782" w:type="dxa"/>
          </w:tcPr>
          <w:p w14:paraId="794A0A0C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50,0</w:t>
            </w:r>
          </w:p>
        </w:tc>
        <w:tc>
          <w:tcPr>
            <w:tcW w:w="2340" w:type="dxa"/>
          </w:tcPr>
          <w:p w14:paraId="28707635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</w:tcPr>
          <w:p w14:paraId="7D738EDD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с 1 апреля</w:t>
            </w:r>
          </w:p>
          <w:p w14:paraId="553CBCA7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по 1 ноября</w:t>
            </w:r>
          </w:p>
        </w:tc>
      </w:tr>
      <w:tr w:rsidR="001E659E" w:rsidRPr="003963E7" w14:paraId="2E91B625" w14:textId="77777777" w:rsidTr="001E659E">
        <w:trPr>
          <w:jc w:val="center"/>
        </w:trPr>
        <w:tc>
          <w:tcPr>
            <w:tcW w:w="1135" w:type="dxa"/>
          </w:tcPr>
          <w:p w14:paraId="21FCA21A" w14:textId="77777777" w:rsidR="001E659E" w:rsidRPr="001A0C75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4.</w:t>
            </w:r>
          </w:p>
        </w:tc>
        <w:tc>
          <w:tcPr>
            <w:tcW w:w="3685" w:type="dxa"/>
          </w:tcPr>
          <w:p w14:paraId="73E39024" w14:textId="77777777" w:rsidR="001E659E" w:rsidRPr="001A0C75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г. Балахна, территория в районе набережной, между бывшей «Мебельной фабрикой» и строительной базой «Поволжье»</w:t>
            </w:r>
            <w:r w:rsidRPr="001A0C75">
              <w:t xml:space="preserve">            </w:t>
            </w:r>
          </w:p>
        </w:tc>
        <w:tc>
          <w:tcPr>
            <w:tcW w:w="2410" w:type="dxa"/>
          </w:tcPr>
          <w:p w14:paraId="7C1DA6F7" w14:textId="77777777" w:rsidR="001E659E" w:rsidRPr="001A0C75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летнее кафе</w:t>
            </w:r>
          </w:p>
        </w:tc>
        <w:tc>
          <w:tcPr>
            <w:tcW w:w="992" w:type="dxa"/>
          </w:tcPr>
          <w:p w14:paraId="189B5588" w14:textId="77777777" w:rsidR="001E659E" w:rsidRPr="001A0C75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1</w:t>
            </w:r>
          </w:p>
        </w:tc>
        <w:tc>
          <w:tcPr>
            <w:tcW w:w="1782" w:type="dxa"/>
          </w:tcPr>
          <w:p w14:paraId="1A2D095E" w14:textId="77777777" w:rsidR="001E659E" w:rsidRPr="001A0C75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50</w:t>
            </w:r>
            <w:r w:rsidRPr="001A0C75">
              <w:t>,0</w:t>
            </w:r>
          </w:p>
        </w:tc>
        <w:tc>
          <w:tcPr>
            <w:tcW w:w="2340" w:type="dxa"/>
          </w:tcPr>
          <w:p w14:paraId="4CCD0F26" w14:textId="77777777" w:rsidR="001E659E" w:rsidRPr="001A0C75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общественное питание</w:t>
            </w:r>
          </w:p>
        </w:tc>
        <w:tc>
          <w:tcPr>
            <w:tcW w:w="2854" w:type="dxa"/>
          </w:tcPr>
          <w:p w14:paraId="71CB00E4" w14:textId="77777777" w:rsidR="001E659E" w:rsidRDefault="001E659E" w:rsidP="001E659E">
            <w:pPr>
              <w:ind w:firstLine="0"/>
              <w:jc w:val="center"/>
            </w:pPr>
            <w:r>
              <w:t>с 1 апреля</w:t>
            </w:r>
          </w:p>
          <w:p w14:paraId="13EE0DBD" w14:textId="77777777" w:rsidR="001E659E" w:rsidRPr="001A0C75" w:rsidRDefault="001E659E" w:rsidP="001E659E">
            <w:pPr>
              <w:ind w:firstLine="0"/>
              <w:contextualSpacing/>
              <w:jc w:val="center"/>
            </w:pPr>
            <w:r>
              <w:t>по 1 ноября</w:t>
            </w:r>
          </w:p>
        </w:tc>
      </w:tr>
      <w:tr w:rsidR="001E659E" w:rsidRPr="003963E7" w14:paraId="08173820" w14:textId="77777777" w:rsidTr="001E659E">
        <w:trPr>
          <w:jc w:val="center"/>
        </w:trPr>
        <w:tc>
          <w:tcPr>
            <w:tcW w:w="1135" w:type="dxa"/>
          </w:tcPr>
          <w:p w14:paraId="270582E8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5</w:t>
            </w:r>
            <w:r>
              <w:t>.</w:t>
            </w:r>
          </w:p>
        </w:tc>
        <w:tc>
          <w:tcPr>
            <w:tcW w:w="3685" w:type="dxa"/>
          </w:tcPr>
          <w:p w14:paraId="197BD37A" w14:textId="77777777" w:rsidR="001E659E" w:rsidRPr="003963E7" w:rsidRDefault="001E659E" w:rsidP="001E659E">
            <w:pPr>
              <w:ind w:firstLine="0"/>
            </w:pPr>
            <w:proofErr w:type="spellStart"/>
            <w:r w:rsidRPr="003963E7">
              <w:t>р.п.Б.Козино</w:t>
            </w:r>
            <w:proofErr w:type="spellEnd"/>
            <w:r w:rsidRPr="003963E7">
              <w:t xml:space="preserve">, пруд </w:t>
            </w:r>
            <w:proofErr w:type="spellStart"/>
            <w:r w:rsidRPr="003963E7">
              <w:t>Б.Козино</w:t>
            </w:r>
            <w:proofErr w:type="spellEnd"/>
            <w:r w:rsidRPr="003963E7">
              <w:t xml:space="preserve"> (в районе д.66 по ул. Школьная)</w:t>
            </w:r>
          </w:p>
        </w:tc>
        <w:tc>
          <w:tcPr>
            <w:tcW w:w="2410" w:type="dxa"/>
          </w:tcPr>
          <w:p w14:paraId="3E6CB6F4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</w:tcPr>
          <w:p w14:paraId="6BB37AFD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1</w:t>
            </w:r>
          </w:p>
        </w:tc>
        <w:tc>
          <w:tcPr>
            <w:tcW w:w="1782" w:type="dxa"/>
          </w:tcPr>
          <w:p w14:paraId="5F823FA2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50,0</w:t>
            </w:r>
          </w:p>
        </w:tc>
        <w:tc>
          <w:tcPr>
            <w:tcW w:w="2340" w:type="dxa"/>
          </w:tcPr>
          <w:p w14:paraId="22D01048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</w:tcPr>
          <w:p w14:paraId="230D593F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с 1 апреля</w:t>
            </w:r>
          </w:p>
          <w:p w14:paraId="52259D7A" w14:textId="77777777" w:rsidR="001E659E" w:rsidRPr="003963E7" w:rsidRDefault="001E659E" w:rsidP="001E659E">
            <w:pPr>
              <w:ind w:firstLine="0"/>
              <w:jc w:val="center"/>
            </w:pPr>
            <w:r w:rsidRPr="003963E7">
              <w:t>по 1 ноября</w:t>
            </w:r>
          </w:p>
        </w:tc>
      </w:tr>
    </w:tbl>
    <w:p w14:paraId="130F0037" w14:textId="77777777" w:rsidR="001E659E" w:rsidRDefault="001E659E" w:rsidP="001E659E">
      <w:pPr>
        <w:ind w:firstLine="0"/>
        <w:jc w:val="center"/>
        <w:rPr>
          <w:b/>
        </w:rPr>
      </w:pPr>
    </w:p>
    <w:p w14:paraId="0464686D" w14:textId="77777777" w:rsidR="000912E4" w:rsidRDefault="000912E4" w:rsidP="001E659E">
      <w:pPr>
        <w:ind w:firstLine="0"/>
        <w:jc w:val="center"/>
        <w:rPr>
          <w:b/>
        </w:rPr>
        <w:sectPr w:rsidR="000912E4" w:rsidSect="000912E4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</w:p>
    <w:p w14:paraId="41880709" w14:textId="77777777" w:rsidR="001E659E" w:rsidRDefault="001E659E" w:rsidP="001E659E">
      <w:pPr>
        <w:ind w:firstLine="0"/>
        <w:jc w:val="center"/>
        <w:rPr>
          <w:b/>
        </w:rPr>
      </w:pPr>
      <w:r>
        <w:rPr>
          <w:b/>
        </w:rPr>
        <w:lastRenderedPageBreak/>
        <w:t>Раздел «Киоски, павильоны»</w:t>
      </w:r>
    </w:p>
    <w:tbl>
      <w:tblPr>
        <w:tblW w:w="15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3"/>
        <w:gridCol w:w="2410"/>
        <w:gridCol w:w="992"/>
        <w:gridCol w:w="1985"/>
        <w:gridCol w:w="2340"/>
        <w:gridCol w:w="2854"/>
      </w:tblGrid>
      <w:tr w:rsidR="001E659E" w:rsidRPr="000912E4" w14:paraId="0F8083C7" w14:textId="77777777" w:rsidTr="001E659E">
        <w:trPr>
          <w:jc w:val="center"/>
        </w:trPr>
        <w:tc>
          <w:tcPr>
            <w:tcW w:w="1135" w:type="dxa"/>
          </w:tcPr>
          <w:p w14:paraId="1A82C1EF" w14:textId="77777777" w:rsidR="001E659E" w:rsidRPr="000912E4" w:rsidRDefault="001E659E" w:rsidP="001E659E">
            <w:pPr>
              <w:ind w:firstLine="0"/>
            </w:pPr>
            <w:r w:rsidRPr="000912E4">
              <w:t>№ п\п</w:t>
            </w:r>
          </w:p>
        </w:tc>
        <w:tc>
          <w:tcPr>
            <w:tcW w:w="3543" w:type="dxa"/>
          </w:tcPr>
          <w:p w14:paraId="2556A340" w14:textId="77777777" w:rsidR="001E659E" w:rsidRPr="000912E4" w:rsidRDefault="001E659E" w:rsidP="001E659E">
            <w:pPr>
              <w:ind w:right="-108" w:firstLine="0"/>
              <w:jc w:val="center"/>
            </w:pPr>
            <w:r w:rsidRPr="000912E4">
              <w:t>Местоположение</w:t>
            </w:r>
          </w:p>
        </w:tc>
        <w:tc>
          <w:tcPr>
            <w:tcW w:w="2410" w:type="dxa"/>
          </w:tcPr>
          <w:p w14:paraId="07C19549" w14:textId="77777777" w:rsidR="001E659E" w:rsidRPr="000912E4" w:rsidRDefault="001E659E" w:rsidP="001E659E">
            <w:pPr>
              <w:ind w:firstLine="0"/>
              <w:rPr>
                <w:highlight w:val="red"/>
              </w:rPr>
            </w:pPr>
            <w:r w:rsidRPr="000912E4">
              <w:t>Тип нестационарного торгового объекта</w:t>
            </w:r>
          </w:p>
        </w:tc>
        <w:tc>
          <w:tcPr>
            <w:tcW w:w="992" w:type="dxa"/>
          </w:tcPr>
          <w:p w14:paraId="2888CC7D" w14:textId="77777777" w:rsidR="001E659E" w:rsidRPr="000912E4" w:rsidRDefault="001E659E" w:rsidP="001E659E">
            <w:pPr>
              <w:ind w:right="-251" w:firstLine="0"/>
            </w:pPr>
            <w:r w:rsidRPr="000912E4">
              <w:t>Коли-</w:t>
            </w:r>
          </w:p>
          <w:p w14:paraId="2319AF61" w14:textId="77777777" w:rsidR="001E659E" w:rsidRPr="000912E4" w:rsidRDefault="001E659E" w:rsidP="001E659E">
            <w:pPr>
              <w:ind w:right="-251" w:firstLine="0"/>
              <w:rPr>
                <w:highlight w:val="red"/>
              </w:rPr>
            </w:pPr>
            <w:proofErr w:type="spellStart"/>
            <w:r w:rsidRPr="000912E4">
              <w:t>чество</w:t>
            </w:r>
            <w:proofErr w:type="spellEnd"/>
          </w:p>
        </w:tc>
        <w:tc>
          <w:tcPr>
            <w:tcW w:w="1985" w:type="dxa"/>
          </w:tcPr>
          <w:p w14:paraId="2B69D928" w14:textId="77777777" w:rsidR="001E659E" w:rsidRPr="000912E4" w:rsidRDefault="001E659E" w:rsidP="001E659E">
            <w:pPr>
              <w:ind w:right="-311" w:firstLine="0"/>
            </w:pPr>
            <w:r w:rsidRPr="000912E4">
              <w:t xml:space="preserve">Площадь места </w:t>
            </w:r>
          </w:p>
          <w:p w14:paraId="16BCA0DC" w14:textId="77777777" w:rsidR="001E659E" w:rsidRPr="000912E4" w:rsidRDefault="001E659E" w:rsidP="001E659E">
            <w:pPr>
              <w:ind w:right="-311" w:firstLine="0"/>
            </w:pPr>
            <w:r w:rsidRPr="000912E4">
              <w:t xml:space="preserve"> размещения </w:t>
            </w:r>
          </w:p>
          <w:p w14:paraId="5D73DCC8" w14:textId="77777777" w:rsidR="001E659E" w:rsidRPr="000912E4" w:rsidRDefault="001E659E" w:rsidP="001E659E">
            <w:pPr>
              <w:ind w:right="-311" w:firstLine="0"/>
            </w:pPr>
            <w:r w:rsidRPr="000912E4">
              <w:t xml:space="preserve"> нестационарного</w:t>
            </w:r>
          </w:p>
          <w:p w14:paraId="40E9BBB9" w14:textId="77777777" w:rsidR="001E659E" w:rsidRPr="000912E4" w:rsidRDefault="001E659E" w:rsidP="001E659E">
            <w:pPr>
              <w:ind w:right="-311" w:firstLine="0"/>
            </w:pPr>
            <w:r w:rsidRPr="000912E4">
              <w:t xml:space="preserve"> торгового объекта</w:t>
            </w:r>
          </w:p>
          <w:p w14:paraId="61D38498" w14:textId="77777777" w:rsidR="001E659E" w:rsidRPr="000912E4" w:rsidRDefault="001E659E" w:rsidP="001E659E">
            <w:pPr>
              <w:ind w:right="-311" w:firstLine="0"/>
              <w:rPr>
                <w:highlight w:val="red"/>
              </w:rPr>
            </w:pPr>
            <w:r w:rsidRPr="000912E4">
              <w:t xml:space="preserve"> кв.м.</w:t>
            </w:r>
          </w:p>
        </w:tc>
        <w:tc>
          <w:tcPr>
            <w:tcW w:w="2340" w:type="dxa"/>
          </w:tcPr>
          <w:p w14:paraId="0A9293A3" w14:textId="77777777" w:rsidR="001E659E" w:rsidRPr="000912E4" w:rsidRDefault="001E659E" w:rsidP="001E659E">
            <w:pPr>
              <w:ind w:firstLine="0"/>
            </w:pPr>
            <w:r w:rsidRPr="000912E4">
              <w:t xml:space="preserve">Специализация </w:t>
            </w:r>
          </w:p>
          <w:p w14:paraId="34369494" w14:textId="77777777" w:rsidR="001E659E" w:rsidRPr="000912E4" w:rsidRDefault="001E659E" w:rsidP="001E659E">
            <w:pPr>
              <w:ind w:firstLine="0"/>
            </w:pPr>
            <w:r w:rsidRPr="000912E4">
              <w:t xml:space="preserve">нестационарного </w:t>
            </w:r>
          </w:p>
          <w:p w14:paraId="2CEECCBB" w14:textId="77777777" w:rsidR="001E659E" w:rsidRPr="000912E4" w:rsidRDefault="001E659E" w:rsidP="001E659E">
            <w:pPr>
              <w:ind w:firstLine="0"/>
              <w:rPr>
                <w:highlight w:val="red"/>
              </w:rPr>
            </w:pPr>
            <w:r w:rsidRPr="000912E4">
              <w:t>торгового объекта</w:t>
            </w:r>
          </w:p>
        </w:tc>
        <w:tc>
          <w:tcPr>
            <w:tcW w:w="2854" w:type="dxa"/>
          </w:tcPr>
          <w:p w14:paraId="6030E90A" w14:textId="77777777" w:rsidR="001E659E" w:rsidRPr="000912E4" w:rsidRDefault="001E659E" w:rsidP="001E659E">
            <w:pPr>
              <w:ind w:firstLine="0"/>
            </w:pPr>
            <w:r w:rsidRPr="000912E4">
              <w:t xml:space="preserve">Срок размещения </w:t>
            </w:r>
          </w:p>
          <w:p w14:paraId="4F690CEF" w14:textId="77777777" w:rsidR="001E659E" w:rsidRPr="000912E4" w:rsidRDefault="001E659E" w:rsidP="001E659E">
            <w:pPr>
              <w:ind w:firstLine="0"/>
            </w:pPr>
            <w:r w:rsidRPr="000912E4">
              <w:t xml:space="preserve">нестационарного </w:t>
            </w:r>
          </w:p>
          <w:p w14:paraId="0C2200AC" w14:textId="77777777" w:rsidR="001E659E" w:rsidRPr="000912E4" w:rsidRDefault="001E659E" w:rsidP="001E659E">
            <w:pPr>
              <w:ind w:firstLine="0"/>
              <w:rPr>
                <w:highlight w:val="red"/>
              </w:rPr>
            </w:pPr>
            <w:r w:rsidRPr="000912E4">
              <w:t>торгового объекта</w:t>
            </w:r>
          </w:p>
        </w:tc>
      </w:tr>
      <w:tr w:rsidR="001E659E" w:rsidRPr="000912E4" w14:paraId="5DD273F1" w14:textId="77777777" w:rsidTr="001E659E">
        <w:trPr>
          <w:jc w:val="center"/>
        </w:trPr>
        <w:tc>
          <w:tcPr>
            <w:tcW w:w="1135" w:type="dxa"/>
          </w:tcPr>
          <w:p w14:paraId="504C3319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6511CB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г. Балахна,  пл. Дзержинского</w:t>
            </w:r>
          </w:p>
        </w:tc>
        <w:tc>
          <w:tcPr>
            <w:tcW w:w="2410" w:type="dxa"/>
          </w:tcPr>
          <w:p w14:paraId="40C6D7F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27580FE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7865C27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72,0</w:t>
            </w:r>
          </w:p>
        </w:tc>
        <w:tc>
          <w:tcPr>
            <w:tcW w:w="2340" w:type="dxa"/>
          </w:tcPr>
          <w:p w14:paraId="72E3258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общественное</w:t>
            </w:r>
          </w:p>
          <w:p w14:paraId="0F22958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питание</w:t>
            </w:r>
          </w:p>
        </w:tc>
        <w:tc>
          <w:tcPr>
            <w:tcW w:w="2854" w:type="dxa"/>
          </w:tcPr>
          <w:p w14:paraId="3CCE9FBA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C012A3A" w14:textId="77777777" w:rsidTr="001E659E">
        <w:trPr>
          <w:jc w:val="center"/>
        </w:trPr>
        <w:tc>
          <w:tcPr>
            <w:tcW w:w="1135" w:type="dxa"/>
          </w:tcPr>
          <w:p w14:paraId="6DB6C86D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83402A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highlight w:val="yellow"/>
              </w:rPr>
            </w:pPr>
            <w:r w:rsidRPr="000912E4">
              <w:t>г. Балахна, пл. Дзержинского</w:t>
            </w:r>
          </w:p>
        </w:tc>
        <w:tc>
          <w:tcPr>
            <w:tcW w:w="2410" w:type="dxa"/>
          </w:tcPr>
          <w:p w14:paraId="1E574ABE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5DB0EB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0FD0B5C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22,0</w:t>
            </w:r>
          </w:p>
        </w:tc>
        <w:tc>
          <w:tcPr>
            <w:tcW w:w="2340" w:type="dxa"/>
          </w:tcPr>
          <w:p w14:paraId="54DAAD0B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общественное</w:t>
            </w:r>
          </w:p>
          <w:p w14:paraId="642D74B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питание</w:t>
            </w:r>
          </w:p>
        </w:tc>
        <w:tc>
          <w:tcPr>
            <w:tcW w:w="2854" w:type="dxa"/>
          </w:tcPr>
          <w:p w14:paraId="3EE32B4E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6775812" w14:textId="77777777" w:rsidTr="001E659E">
        <w:trPr>
          <w:jc w:val="center"/>
        </w:trPr>
        <w:tc>
          <w:tcPr>
            <w:tcW w:w="1135" w:type="dxa"/>
          </w:tcPr>
          <w:p w14:paraId="43BDB336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F90E4AC" w14:textId="77777777" w:rsidR="001E659E" w:rsidRPr="000912E4" w:rsidRDefault="001E659E" w:rsidP="001E659E">
            <w:pPr>
              <w:ind w:firstLine="0"/>
            </w:pPr>
            <w:r w:rsidRPr="000912E4">
              <w:t xml:space="preserve">г. Балахна,   </w:t>
            </w:r>
            <w:proofErr w:type="spellStart"/>
            <w:r w:rsidRPr="000912E4">
              <w:t>ул</w:t>
            </w:r>
            <w:proofErr w:type="gramStart"/>
            <w:r w:rsidRPr="000912E4">
              <w:t>.Э</w:t>
            </w:r>
            <w:proofErr w:type="gramEnd"/>
            <w:r w:rsidRPr="000912E4">
              <w:t>нгельса</w:t>
            </w:r>
            <w:proofErr w:type="spellEnd"/>
            <w:r w:rsidRPr="000912E4">
              <w:t xml:space="preserve">, </w:t>
            </w:r>
          </w:p>
          <w:p w14:paraId="54A19451" w14:textId="77777777" w:rsidR="001E659E" w:rsidRPr="000912E4" w:rsidRDefault="001E659E" w:rsidP="001E659E">
            <w:pPr>
              <w:ind w:firstLine="0"/>
            </w:pPr>
            <w:r w:rsidRPr="000912E4">
              <w:t xml:space="preserve">в районе остановки </w:t>
            </w:r>
          </w:p>
          <w:p w14:paraId="55C3CE9A" w14:textId="77777777" w:rsidR="001E659E" w:rsidRPr="000912E4" w:rsidRDefault="001E659E" w:rsidP="001E659E">
            <w:pPr>
              <w:ind w:firstLine="0"/>
            </w:pPr>
            <w:r w:rsidRPr="000912E4">
              <w:t>«Хлебозавод»</w:t>
            </w:r>
          </w:p>
        </w:tc>
        <w:tc>
          <w:tcPr>
            <w:tcW w:w="2410" w:type="dxa"/>
          </w:tcPr>
          <w:p w14:paraId="53D9C85B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92" w:type="dxa"/>
          </w:tcPr>
          <w:p w14:paraId="64E81FC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3818E60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5,7</w:t>
            </w:r>
          </w:p>
          <w:p w14:paraId="2E3D32E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  <w:p w14:paraId="7CD6564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2340" w:type="dxa"/>
          </w:tcPr>
          <w:p w14:paraId="45B9C36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печать</w:t>
            </w:r>
          </w:p>
        </w:tc>
        <w:tc>
          <w:tcPr>
            <w:tcW w:w="2854" w:type="dxa"/>
          </w:tcPr>
          <w:p w14:paraId="02894060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25F32C2" w14:textId="77777777" w:rsidTr="001E659E">
        <w:trPr>
          <w:jc w:val="center"/>
        </w:trPr>
        <w:tc>
          <w:tcPr>
            <w:tcW w:w="1135" w:type="dxa"/>
          </w:tcPr>
          <w:p w14:paraId="0B7AA966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BC1660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 xml:space="preserve">г. Балахна,   </w:t>
            </w:r>
            <w:proofErr w:type="spellStart"/>
            <w:r w:rsidRPr="000912E4">
              <w:t>ул</w:t>
            </w:r>
            <w:proofErr w:type="gramStart"/>
            <w:r w:rsidRPr="000912E4">
              <w:t>.Д</w:t>
            </w:r>
            <w:proofErr w:type="gramEnd"/>
            <w:r w:rsidRPr="000912E4">
              <w:t>зержинского</w:t>
            </w:r>
            <w:proofErr w:type="spellEnd"/>
            <w:r w:rsidRPr="000912E4">
              <w:t xml:space="preserve">, </w:t>
            </w:r>
          </w:p>
          <w:p w14:paraId="4573E85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 xml:space="preserve">у дома №43 </w:t>
            </w:r>
          </w:p>
        </w:tc>
        <w:tc>
          <w:tcPr>
            <w:tcW w:w="2410" w:type="dxa"/>
          </w:tcPr>
          <w:p w14:paraId="0AA45A4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92" w:type="dxa"/>
          </w:tcPr>
          <w:p w14:paraId="5E26EF2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16B1F4A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12,5</w:t>
            </w:r>
          </w:p>
        </w:tc>
        <w:tc>
          <w:tcPr>
            <w:tcW w:w="2340" w:type="dxa"/>
          </w:tcPr>
          <w:p w14:paraId="44036EB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печать</w:t>
            </w:r>
          </w:p>
        </w:tc>
        <w:tc>
          <w:tcPr>
            <w:tcW w:w="2854" w:type="dxa"/>
          </w:tcPr>
          <w:p w14:paraId="52BAC688" w14:textId="77777777" w:rsidR="001E659E" w:rsidRPr="000912E4" w:rsidRDefault="001E659E" w:rsidP="001E659E">
            <w:pPr>
              <w:ind w:firstLine="0"/>
              <w:contextualSpacing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D1250D1" w14:textId="77777777" w:rsidTr="001E659E">
        <w:trPr>
          <w:jc w:val="center"/>
        </w:trPr>
        <w:tc>
          <w:tcPr>
            <w:tcW w:w="1135" w:type="dxa"/>
          </w:tcPr>
          <w:p w14:paraId="792B3722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9EEFA75" w14:textId="77777777" w:rsidR="001E659E" w:rsidRPr="000912E4" w:rsidRDefault="001E659E" w:rsidP="001E659E">
            <w:pPr>
              <w:ind w:firstLine="0"/>
            </w:pPr>
            <w:r w:rsidRPr="000912E4">
              <w:t xml:space="preserve"> г. Балахна, </w:t>
            </w:r>
            <w:proofErr w:type="spellStart"/>
            <w:r w:rsidRPr="000912E4">
              <w:t>ул.Терешковой</w:t>
            </w:r>
            <w:proofErr w:type="spellEnd"/>
            <w:r w:rsidRPr="000912E4">
              <w:t xml:space="preserve">, </w:t>
            </w:r>
          </w:p>
          <w:p w14:paraId="300B0B95" w14:textId="77777777" w:rsidR="001E659E" w:rsidRPr="000912E4" w:rsidRDefault="001E659E" w:rsidP="001E659E">
            <w:pPr>
              <w:ind w:firstLine="0"/>
            </w:pPr>
            <w:r w:rsidRPr="000912E4">
              <w:t>у дома №6/7</w:t>
            </w:r>
          </w:p>
        </w:tc>
        <w:tc>
          <w:tcPr>
            <w:tcW w:w="2410" w:type="dxa"/>
          </w:tcPr>
          <w:p w14:paraId="32C82BF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92" w:type="dxa"/>
          </w:tcPr>
          <w:p w14:paraId="444C997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49A7930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12,5</w:t>
            </w:r>
          </w:p>
        </w:tc>
        <w:tc>
          <w:tcPr>
            <w:tcW w:w="2340" w:type="dxa"/>
          </w:tcPr>
          <w:p w14:paraId="3CBFC9C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печать</w:t>
            </w:r>
          </w:p>
        </w:tc>
        <w:tc>
          <w:tcPr>
            <w:tcW w:w="2854" w:type="dxa"/>
          </w:tcPr>
          <w:p w14:paraId="24ADDD5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5239BAB" w14:textId="77777777" w:rsidTr="001E659E">
        <w:trPr>
          <w:jc w:val="center"/>
        </w:trPr>
        <w:tc>
          <w:tcPr>
            <w:tcW w:w="1135" w:type="dxa"/>
          </w:tcPr>
          <w:p w14:paraId="02B32A76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E709DC0" w14:textId="77777777" w:rsidR="001E659E" w:rsidRPr="000912E4" w:rsidRDefault="001E659E" w:rsidP="001E659E">
            <w:pPr>
              <w:ind w:firstLine="0"/>
            </w:pPr>
            <w:r w:rsidRPr="000912E4">
              <w:t>г. Балахна,</w:t>
            </w:r>
          </w:p>
          <w:p w14:paraId="3160A106" w14:textId="77777777" w:rsidR="001E659E" w:rsidRPr="000912E4" w:rsidRDefault="001E659E" w:rsidP="001E659E">
            <w:pPr>
              <w:ind w:firstLine="0"/>
            </w:pPr>
            <w:r w:rsidRPr="000912E4">
              <w:t xml:space="preserve"> </w:t>
            </w:r>
            <w:proofErr w:type="spellStart"/>
            <w:r w:rsidRPr="000912E4">
              <w:t>ул.Коммунистическая</w:t>
            </w:r>
            <w:proofErr w:type="spellEnd"/>
            <w:r w:rsidRPr="000912E4">
              <w:t>, в районе дома №2, рядом с остановкой</w:t>
            </w:r>
          </w:p>
        </w:tc>
        <w:tc>
          <w:tcPr>
            <w:tcW w:w="2410" w:type="dxa"/>
          </w:tcPr>
          <w:p w14:paraId="630E3E9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92" w:type="dxa"/>
          </w:tcPr>
          <w:p w14:paraId="348417C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4A90D68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5,7</w:t>
            </w:r>
          </w:p>
        </w:tc>
        <w:tc>
          <w:tcPr>
            <w:tcW w:w="2340" w:type="dxa"/>
          </w:tcPr>
          <w:p w14:paraId="3181E8F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печать</w:t>
            </w:r>
          </w:p>
        </w:tc>
        <w:tc>
          <w:tcPr>
            <w:tcW w:w="2854" w:type="dxa"/>
          </w:tcPr>
          <w:p w14:paraId="5FD2CD87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E3FAA66" w14:textId="77777777" w:rsidTr="001E659E">
        <w:trPr>
          <w:jc w:val="center"/>
        </w:trPr>
        <w:tc>
          <w:tcPr>
            <w:tcW w:w="1135" w:type="dxa"/>
          </w:tcPr>
          <w:p w14:paraId="3217D0FB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6B8E933" w14:textId="77777777" w:rsidR="001E659E" w:rsidRPr="000912E4" w:rsidRDefault="001E659E" w:rsidP="001E659E">
            <w:pPr>
              <w:ind w:firstLine="0"/>
            </w:pPr>
            <w:r w:rsidRPr="000912E4">
              <w:t>г. Балахна,</w:t>
            </w:r>
          </w:p>
          <w:p w14:paraId="0ED73654" w14:textId="77777777" w:rsidR="001E659E" w:rsidRPr="000912E4" w:rsidRDefault="001E659E" w:rsidP="001E659E">
            <w:pPr>
              <w:ind w:firstLine="0"/>
            </w:pPr>
            <w:r w:rsidRPr="000912E4">
              <w:t xml:space="preserve"> </w:t>
            </w:r>
            <w:proofErr w:type="spellStart"/>
            <w:r w:rsidRPr="000912E4">
              <w:t>ул.Юбилейная</w:t>
            </w:r>
            <w:proofErr w:type="spellEnd"/>
            <w:r w:rsidRPr="000912E4">
              <w:t xml:space="preserve">, у дома №2 </w:t>
            </w:r>
          </w:p>
          <w:p w14:paraId="714BDE19" w14:textId="77777777" w:rsidR="001E659E" w:rsidRPr="000912E4" w:rsidRDefault="001E659E" w:rsidP="001E659E">
            <w:pPr>
              <w:ind w:firstLine="0"/>
            </w:pPr>
            <w:r w:rsidRPr="000912E4">
              <w:t>(участок №7)</w:t>
            </w:r>
          </w:p>
        </w:tc>
        <w:tc>
          <w:tcPr>
            <w:tcW w:w="2410" w:type="dxa"/>
          </w:tcPr>
          <w:p w14:paraId="06945E0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04E79FE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44ED988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56,2</w:t>
            </w:r>
          </w:p>
        </w:tc>
        <w:tc>
          <w:tcPr>
            <w:tcW w:w="2340" w:type="dxa"/>
          </w:tcPr>
          <w:p w14:paraId="6A01AE23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печать</w:t>
            </w:r>
          </w:p>
        </w:tc>
        <w:tc>
          <w:tcPr>
            <w:tcW w:w="2854" w:type="dxa"/>
          </w:tcPr>
          <w:p w14:paraId="5D8263E8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05C6AE4" w14:textId="77777777" w:rsidTr="001E659E">
        <w:trPr>
          <w:jc w:val="center"/>
        </w:trPr>
        <w:tc>
          <w:tcPr>
            <w:tcW w:w="1135" w:type="dxa"/>
          </w:tcPr>
          <w:p w14:paraId="1B78F335" w14:textId="77777777" w:rsidR="001E659E" w:rsidRPr="000912E4" w:rsidRDefault="001E659E" w:rsidP="001E659E">
            <w:pPr>
              <w:pStyle w:val="af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A16FE51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2F271689" w14:textId="77777777" w:rsidR="001E659E" w:rsidRPr="000912E4" w:rsidRDefault="001E659E" w:rsidP="001E659E">
            <w:pPr>
              <w:ind w:firstLine="0"/>
            </w:pPr>
            <w:r w:rsidRPr="000912E4">
              <w:t xml:space="preserve">        </w:t>
            </w:r>
            <w:proofErr w:type="spellStart"/>
            <w:r w:rsidRPr="000912E4">
              <w:t>р.п</w:t>
            </w:r>
            <w:proofErr w:type="spellEnd"/>
            <w:r w:rsidRPr="000912E4">
              <w:t xml:space="preserve">. Гидроторф, </w:t>
            </w:r>
            <w:proofErr w:type="spellStart"/>
            <w:r w:rsidRPr="000912E4">
              <w:t>ул.Больничная</w:t>
            </w:r>
            <w:proofErr w:type="spellEnd"/>
            <w:r w:rsidRPr="000912E4">
              <w:t>,</w:t>
            </w:r>
          </w:p>
          <w:p w14:paraId="09984696" w14:textId="77777777" w:rsidR="001E659E" w:rsidRPr="000912E4" w:rsidRDefault="001E659E" w:rsidP="001E659E">
            <w:pPr>
              <w:ind w:firstLine="0"/>
            </w:pPr>
            <w:r w:rsidRPr="000912E4">
              <w:t xml:space="preserve">  в районе дома №13 </w:t>
            </w:r>
          </w:p>
        </w:tc>
        <w:tc>
          <w:tcPr>
            <w:tcW w:w="2410" w:type="dxa"/>
          </w:tcPr>
          <w:p w14:paraId="31D8A08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киоск</w:t>
            </w:r>
          </w:p>
        </w:tc>
        <w:tc>
          <w:tcPr>
            <w:tcW w:w="992" w:type="dxa"/>
          </w:tcPr>
          <w:p w14:paraId="5E93A2E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60DC55E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9,5</w:t>
            </w:r>
          </w:p>
        </w:tc>
        <w:tc>
          <w:tcPr>
            <w:tcW w:w="2340" w:type="dxa"/>
          </w:tcPr>
          <w:p w14:paraId="7FD923C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0912E4">
              <w:t>печать</w:t>
            </w:r>
          </w:p>
        </w:tc>
        <w:tc>
          <w:tcPr>
            <w:tcW w:w="2854" w:type="dxa"/>
          </w:tcPr>
          <w:p w14:paraId="483FBDAD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172E3F31" w14:textId="77777777" w:rsidTr="001E659E">
        <w:trPr>
          <w:jc w:val="center"/>
        </w:trPr>
        <w:tc>
          <w:tcPr>
            <w:tcW w:w="1135" w:type="dxa"/>
          </w:tcPr>
          <w:p w14:paraId="047D8CE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F92B50F" w14:textId="77777777" w:rsidR="001E659E" w:rsidRPr="000912E4" w:rsidRDefault="001E659E" w:rsidP="001E659E">
            <w:pPr>
              <w:ind w:firstLine="0"/>
            </w:pPr>
            <w:r w:rsidRPr="000912E4">
              <w:t xml:space="preserve">г. Балахна, ул. Энгельса </w:t>
            </w:r>
          </w:p>
          <w:p w14:paraId="1A38DD10" w14:textId="77777777" w:rsidR="001E659E" w:rsidRPr="000912E4" w:rsidRDefault="001E659E" w:rsidP="001E659E">
            <w:pPr>
              <w:ind w:firstLine="0"/>
            </w:pPr>
            <w:r w:rsidRPr="000912E4">
              <w:t xml:space="preserve"> (у дома № 40)                                             </w:t>
            </w:r>
          </w:p>
        </w:tc>
        <w:tc>
          <w:tcPr>
            <w:tcW w:w="2410" w:type="dxa"/>
          </w:tcPr>
          <w:p w14:paraId="128575C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2503E0E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20D8E68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58,0</w:t>
            </w:r>
          </w:p>
        </w:tc>
        <w:tc>
          <w:tcPr>
            <w:tcW w:w="2340" w:type="dxa"/>
          </w:tcPr>
          <w:p w14:paraId="3C116BC4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03600F0E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F3CD5AE" w14:textId="77777777" w:rsidTr="001E659E">
        <w:trPr>
          <w:jc w:val="center"/>
        </w:trPr>
        <w:tc>
          <w:tcPr>
            <w:tcW w:w="1135" w:type="dxa"/>
          </w:tcPr>
          <w:p w14:paraId="643AE9A1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321B37C" w14:textId="77777777" w:rsidR="001E659E" w:rsidRPr="000912E4" w:rsidRDefault="001E659E" w:rsidP="001E659E">
            <w:pPr>
              <w:ind w:firstLine="0"/>
            </w:pPr>
            <w:r w:rsidRPr="000912E4">
              <w:t xml:space="preserve">г. Балахна, ул. Ленина, в 24 м     </w:t>
            </w:r>
          </w:p>
          <w:p w14:paraId="7EEF6865" w14:textId="77777777" w:rsidR="001E659E" w:rsidRPr="000912E4" w:rsidRDefault="001E659E" w:rsidP="001E659E">
            <w:pPr>
              <w:ind w:firstLine="0"/>
            </w:pPr>
            <w:r w:rsidRPr="000912E4">
              <w:t xml:space="preserve"> по направлению на юго-</w:t>
            </w:r>
          </w:p>
          <w:p w14:paraId="4184EE6A" w14:textId="77777777" w:rsidR="001E659E" w:rsidRPr="000912E4" w:rsidRDefault="001E659E" w:rsidP="001E659E">
            <w:pPr>
              <w:ind w:firstLine="0"/>
            </w:pPr>
            <w:r w:rsidRPr="000912E4">
              <w:t xml:space="preserve">восток от д. 18                                                      </w:t>
            </w:r>
          </w:p>
        </w:tc>
        <w:tc>
          <w:tcPr>
            <w:tcW w:w="2410" w:type="dxa"/>
          </w:tcPr>
          <w:p w14:paraId="23BB3EF0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616A3C4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4397476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45,0</w:t>
            </w:r>
          </w:p>
        </w:tc>
        <w:tc>
          <w:tcPr>
            <w:tcW w:w="2340" w:type="dxa"/>
          </w:tcPr>
          <w:p w14:paraId="1D9A6168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46978E59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D514F27" w14:textId="77777777" w:rsidTr="001E659E">
        <w:trPr>
          <w:jc w:val="center"/>
        </w:trPr>
        <w:tc>
          <w:tcPr>
            <w:tcW w:w="1135" w:type="dxa"/>
          </w:tcPr>
          <w:p w14:paraId="1BDE5CE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C9E40CA" w14:textId="77777777" w:rsidR="001E659E" w:rsidRPr="000912E4" w:rsidRDefault="001E659E" w:rsidP="001E659E">
            <w:pPr>
              <w:ind w:firstLine="0"/>
            </w:pPr>
            <w:r w:rsidRPr="000912E4">
              <w:t xml:space="preserve">г. Балахна, ул. Дзержинского, </w:t>
            </w:r>
          </w:p>
          <w:p w14:paraId="1E28546F" w14:textId="77777777" w:rsidR="001E659E" w:rsidRPr="000912E4" w:rsidRDefault="001E659E" w:rsidP="001E659E">
            <w:pPr>
              <w:ind w:firstLine="0"/>
            </w:pPr>
            <w:r w:rsidRPr="000912E4">
              <w:t>(в районе ДК «</w:t>
            </w:r>
            <w:proofErr w:type="spellStart"/>
            <w:r w:rsidRPr="000912E4">
              <w:t>НиГРЭС</w:t>
            </w:r>
            <w:proofErr w:type="spellEnd"/>
            <w:r w:rsidRPr="000912E4">
              <w:t xml:space="preserve">»)                                 </w:t>
            </w:r>
          </w:p>
        </w:tc>
        <w:tc>
          <w:tcPr>
            <w:tcW w:w="2410" w:type="dxa"/>
          </w:tcPr>
          <w:p w14:paraId="0C3BF20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  <w:p w14:paraId="72BFD55F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992" w:type="dxa"/>
          </w:tcPr>
          <w:p w14:paraId="4469828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1EC0D61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34,2</w:t>
            </w:r>
          </w:p>
        </w:tc>
        <w:tc>
          <w:tcPr>
            <w:tcW w:w="2340" w:type="dxa"/>
          </w:tcPr>
          <w:p w14:paraId="66E2563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14138E9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9840B9B" w14:textId="77777777" w:rsidTr="001E659E">
        <w:trPr>
          <w:jc w:val="center"/>
        </w:trPr>
        <w:tc>
          <w:tcPr>
            <w:tcW w:w="1135" w:type="dxa"/>
          </w:tcPr>
          <w:p w14:paraId="43567C62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7EEA70C" w14:textId="77777777" w:rsidR="001E659E" w:rsidRPr="000912E4" w:rsidRDefault="001E659E" w:rsidP="001E659E">
            <w:pPr>
              <w:ind w:firstLine="0"/>
            </w:pPr>
            <w:r w:rsidRPr="000912E4">
              <w:t xml:space="preserve">г. Балахна, ул. Свердлова       </w:t>
            </w:r>
          </w:p>
          <w:p w14:paraId="498B6355" w14:textId="77777777" w:rsidR="001E659E" w:rsidRPr="000912E4" w:rsidRDefault="001E659E" w:rsidP="001E659E">
            <w:pPr>
              <w:ind w:firstLine="0"/>
            </w:pPr>
            <w:r w:rsidRPr="000912E4">
              <w:t xml:space="preserve"> (в районе ДК «</w:t>
            </w:r>
            <w:proofErr w:type="spellStart"/>
            <w:r w:rsidRPr="000912E4">
              <w:t>НиГРЭС</w:t>
            </w:r>
            <w:proofErr w:type="spellEnd"/>
            <w:r w:rsidRPr="000912E4">
              <w:t xml:space="preserve">»)                                        </w:t>
            </w:r>
          </w:p>
        </w:tc>
        <w:tc>
          <w:tcPr>
            <w:tcW w:w="2410" w:type="dxa"/>
          </w:tcPr>
          <w:p w14:paraId="036E83E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41C70E7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0C827AAB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78,0</w:t>
            </w:r>
          </w:p>
        </w:tc>
        <w:tc>
          <w:tcPr>
            <w:tcW w:w="2340" w:type="dxa"/>
          </w:tcPr>
          <w:p w14:paraId="04A8B5A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574CD494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ADF48B0" w14:textId="77777777" w:rsidTr="001E659E">
        <w:trPr>
          <w:jc w:val="center"/>
        </w:trPr>
        <w:tc>
          <w:tcPr>
            <w:tcW w:w="1135" w:type="dxa"/>
          </w:tcPr>
          <w:p w14:paraId="19BE0AFC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AB81893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</w:p>
          <w:p w14:paraId="73938DA0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 xml:space="preserve">. Большое Козино  </w:t>
            </w:r>
          </w:p>
          <w:p w14:paraId="7EAD253D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ул.Пионерская</w:t>
            </w:r>
            <w:proofErr w:type="spellEnd"/>
            <w:r w:rsidRPr="000912E4">
              <w:t>, у дома №8</w:t>
            </w:r>
          </w:p>
        </w:tc>
        <w:tc>
          <w:tcPr>
            <w:tcW w:w="2410" w:type="dxa"/>
          </w:tcPr>
          <w:p w14:paraId="537A8793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EAFFA5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60233FE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69,0</w:t>
            </w:r>
          </w:p>
        </w:tc>
        <w:tc>
          <w:tcPr>
            <w:tcW w:w="2340" w:type="dxa"/>
          </w:tcPr>
          <w:p w14:paraId="43569300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6B522EEE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FBF32EB" w14:textId="77777777" w:rsidTr="001E659E">
        <w:trPr>
          <w:jc w:val="center"/>
        </w:trPr>
        <w:tc>
          <w:tcPr>
            <w:tcW w:w="1135" w:type="dxa"/>
          </w:tcPr>
          <w:p w14:paraId="72F454E3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2697736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430F1813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 xml:space="preserve">. Большое Козино  </w:t>
            </w:r>
            <w:proofErr w:type="spellStart"/>
            <w:r w:rsidRPr="000912E4">
              <w:t>ул</w:t>
            </w:r>
            <w:proofErr w:type="gramStart"/>
            <w:r w:rsidRPr="000912E4">
              <w:t>.М</w:t>
            </w:r>
            <w:proofErr w:type="gramEnd"/>
            <w:r w:rsidRPr="000912E4">
              <w:t>ира</w:t>
            </w:r>
            <w:proofErr w:type="spellEnd"/>
            <w:r w:rsidRPr="000912E4">
              <w:t xml:space="preserve">, </w:t>
            </w:r>
          </w:p>
          <w:p w14:paraId="351B795A" w14:textId="77777777" w:rsidR="001E659E" w:rsidRPr="000912E4" w:rsidRDefault="001E659E" w:rsidP="001E659E">
            <w:pPr>
              <w:ind w:firstLine="0"/>
            </w:pPr>
            <w:r w:rsidRPr="000912E4">
              <w:t>37</w:t>
            </w:r>
          </w:p>
        </w:tc>
        <w:tc>
          <w:tcPr>
            <w:tcW w:w="2410" w:type="dxa"/>
          </w:tcPr>
          <w:p w14:paraId="7A0B537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F8E4AB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30D5D8D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70,0</w:t>
            </w:r>
          </w:p>
        </w:tc>
        <w:tc>
          <w:tcPr>
            <w:tcW w:w="2340" w:type="dxa"/>
          </w:tcPr>
          <w:p w14:paraId="16ECF2C6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1B2A45A9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27D4585" w14:textId="77777777" w:rsidTr="001E659E">
        <w:trPr>
          <w:jc w:val="center"/>
        </w:trPr>
        <w:tc>
          <w:tcPr>
            <w:tcW w:w="1135" w:type="dxa"/>
          </w:tcPr>
          <w:p w14:paraId="25114900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32A407F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26F90428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 xml:space="preserve">. Большое Козино между    </w:t>
            </w:r>
          </w:p>
          <w:p w14:paraId="3A2138F7" w14:textId="77777777" w:rsidR="001E659E" w:rsidRPr="000912E4" w:rsidRDefault="001E659E" w:rsidP="001E659E">
            <w:pPr>
              <w:ind w:firstLine="0"/>
            </w:pPr>
            <w:r w:rsidRPr="000912E4">
              <w:t xml:space="preserve"> </w:t>
            </w:r>
            <w:proofErr w:type="spellStart"/>
            <w:r w:rsidRPr="000912E4">
              <w:t>ул.Самойлова</w:t>
            </w:r>
            <w:proofErr w:type="spellEnd"/>
            <w:r w:rsidRPr="000912E4">
              <w:t xml:space="preserve"> и </w:t>
            </w:r>
            <w:proofErr w:type="spellStart"/>
            <w:r w:rsidRPr="000912E4">
              <w:t>ул.Сормовская</w:t>
            </w:r>
            <w:proofErr w:type="spellEnd"/>
          </w:p>
        </w:tc>
        <w:tc>
          <w:tcPr>
            <w:tcW w:w="2410" w:type="dxa"/>
          </w:tcPr>
          <w:p w14:paraId="27932BAE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53FF84C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0C95CCF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31,0</w:t>
            </w:r>
          </w:p>
        </w:tc>
        <w:tc>
          <w:tcPr>
            <w:tcW w:w="2340" w:type="dxa"/>
          </w:tcPr>
          <w:p w14:paraId="69E3FCA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6A61BC2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B5B1094" w14:textId="77777777" w:rsidTr="001E659E">
        <w:trPr>
          <w:jc w:val="center"/>
        </w:trPr>
        <w:tc>
          <w:tcPr>
            <w:tcW w:w="1135" w:type="dxa"/>
          </w:tcPr>
          <w:p w14:paraId="5AE0CF1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tabs>
                <w:tab w:val="num" w:pos="97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D767688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44AE27EE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410" w:type="dxa"/>
          </w:tcPr>
          <w:p w14:paraId="683EBE4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4A16D4C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68EDC376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60,0</w:t>
            </w:r>
          </w:p>
        </w:tc>
        <w:tc>
          <w:tcPr>
            <w:tcW w:w="2340" w:type="dxa"/>
          </w:tcPr>
          <w:p w14:paraId="047078A9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69D1A95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6E341E5D" w14:textId="77777777" w:rsidTr="001E659E">
        <w:trPr>
          <w:jc w:val="center"/>
        </w:trPr>
        <w:tc>
          <w:tcPr>
            <w:tcW w:w="1135" w:type="dxa"/>
          </w:tcPr>
          <w:p w14:paraId="5F97D5A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tabs>
                <w:tab w:val="num" w:pos="97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EEC6A57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2EB8836B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>. Большое Козино, в районе ж/д станции</w:t>
            </w:r>
          </w:p>
        </w:tc>
        <w:tc>
          <w:tcPr>
            <w:tcW w:w="2410" w:type="dxa"/>
          </w:tcPr>
          <w:p w14:paraId="7796645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5F94D1A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6B3B980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21,0</w:t>
            </w:r>
          </w:p>
        </w:tc>
        <w:tc>
          <w:tcPr>
            <w:tcW w:w="2340" w:type="dxa"/>
          </w:tcPr>
          <w:p w14:paraId="6843623C" w14:textId="77777777" w:rsidR="001E659E" w:rsidRPr="000912E4" w:rsidRDefault="001E659E" w:rsidP="001E659E">
            <w:pPr>
              <w:ind w:firstLine="0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7C1C8C02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4B015748" w14:textId="77777777" w:rsidTr="001E659E">
        <w:trPr>
          <w:jc w:val="center"/>
        </w:trPr>
        <w:tc>
          <w:tcPr>
            <w:tcW w:w="1135" w:type="dxa"/>
          </w:tcPr>
          <w:p w14:paraId="607DB68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1CFD2F9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2CDD7F50" w14:textId="77777777" w:rsidR="001E659E" w:rsidRPr="000912E4" w:rsidRDefault="001E659E" w:rsidP="001E659E">
            <w:pPr>
              <w:ind w:firstLine="0"/>
            </w:pPr>
            <w:r w:rsidRPr="000912E4">
              <w:t xml:space="preserve">п. </w:t>
            </w:r>
            <w:proofErr w:type="spellStart"/>
            <w:r w:rsidRPr="000912E4">
              <w:t>Ляхово</w:t>
            </w:r>
            <w:proofErr w:type="spellEnd"/>
            <w:r w:rsidRPr="000912E4">
              <w:t>, ул. Горушка, в районе д. 32</w:t>
            </w:r>
          </w:p>
          <w:p w14:paraId="4869E645" w14:textId="77777777" w:rsidR="001E659E" w:rsidRPr="000912E4" w:rsidRDefault="001E659E" w:rsidP="001E659E">
            <w:pPr>
              <w:ind w:firstLine="0"/>
            </w:pPr>
          </w:p>
        </w:tc>
        <w:tc>
          <w:tcPr>
            <w:tcW w:w="2410" w:type="dxa"/>
          </w:tcPr>
          <w:p w14:paraId="21B3C67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08D1EEE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78C67FF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22,0</w:t>
            </w:r>
          </w:p>
        </w:tc>
        <w:tc>
          <w:tcPr>
            <w:tcW w:w="2340" w:type="dxa"/>
          </w:tcPr>
          <w:p w14:paraId="7228DA9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24577A7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BA7F94E" w14:textId="77777777" w:rsidTr="001E659E">
        <w:trPr>
          <w:jc w:val="center"/>
        </w:trPr>
        <w:tc>
          <w:tcPr>
            <w:tcW w:w="1135" w:type="dxa"/>
          </w:tcPr>
          <w:p w14:paraId="0D7E4644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05A61C4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6665657B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 xml:space="preserve">. Гидроторф, </w:t>
            </w:r>
            <w:proofErr w:type="spellStart"/>
            <w:r w:rsidRPr="000912E4">
              <w:t>ул.Юбилейная</w:t>
            </w:r>
            <w:proofErr w:type="spellEnd"/>
            <w:r w:rsidRPr="000912E4">
              <w:t>,</w:t>
            </w:r>
          </w:p>
          <w:p w14:paraId="5AF3123F" w14:textId="77777777" w:rsidR="001E659E" w:rsidRPr="000912E4" w:rsidRDefault="001E659E" w:rsidP="001E659E">
            <w:pPr>
              <w:ind w:firstLine="0"/>
            </w:pPr>
            <w:r w:rsidRPr="000912E4">
              <w:t>в районе д.№10</w:t>
            </w:r>
          </w:p>
        </w:tc>
        <w:tc>
          <w:tcPr>
            <w:tcW w:w="2410" w:type="dxa"/>
          </w:tcPr>
          <w:p w14:paraId="3A0FF0AD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090E50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21AE2E2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40,0</w:t>
            </w:r>
          </w:p>
        </w:tc>
        <w:tc>
          <w:tcPr>
            <w:tcW w:w="2340" w:type="dxa"/>
          </w:tcPr>
          <w:p w14:paraId="322C8EDE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72719D2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EA1A338" w14:textId="77777777" w:rsidTr="001E659E">
        <w:trPr>
          <w:jc w:val="center"/>
        </w:trPr>
        <w:tc>
          <w:tcPr>
            <w:tcW w:w="1135" w:type="dxa"/>
          </w:tcPr>
          <w:p w14:paraId="4613E81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4BBDADB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35C7B9E2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</w:t>
            </w:r>
            <w:proofErr w:type="spellEnd"/>
            <w:r w:rsidRPr="000912E4">
              <w:t xml:space="preserve">. Гидроторф, </w:t>
            </w:r>
            <w:proofErr w:type="spellStart"/>
            <w:r w:rsidRPr="000912E4">
              <w:t>ул.Юбилейная</w:t>
            </w:r>
            <w:proofErr w:type="spellEnd"/>
            <w:r w:rsidRPr="000912E4">
              <w:t xml:space="preserve">,  </w:t>
            </w:r>
          </w:p>
          <w:p w14:paraId="4A32E107" w14:textId="77777777" w:rsidR="001E659E" w:rsidRPr="000912E4" w:rsidRDefault="001E659E" w:rsidP="001E659E">
            <w:pPr>
              <w:ind w:firstLine="0"/>
            </w:pPr>
            <w:r w:rsidRPr="000912E4">
              <w:t>с правой стороны д.№10</w:t>
            </w:r>
          </w:p>
        </w:tc>
        <w:tc>
          <w:tcPr>
            <w:tcW w:w="2410" w:type="dxa"/>
          </w:tcPr>
          <w:p w14:paraId="1CEF9FCA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2FD1BE7B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1C85541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36,0</w:t>
            </w:r>
          </w:p>
        </w:tc>
        <w:tc>
          <w:tcPr>
            <w:tcW w:w="2340" w:type="dxa"/>
          </w:tcPr>
          <w:p w14:paraId="41F6F2C8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39CCBDF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3FFCB20" w14:textId="77777777" w:rsidTr="001E659E">
        <w:trPr>
          <w:jc w:val="center"/>
        </w:trPr>
        <w:tc>
          <w:tcPr>
            <w:tcW w:w="1135" w:type="dxa"/>
          </w:tcPr>
          <w:p w14:paraId="19FF956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D136635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6C44FEA1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пос</w:t>
            </w:r>
            <w:proofErr w:type="gramStart"/>
            <w:r w:rsidRPr="000912E4">
              <w:t>.С</w:t>
            </w:r>
            <w:proofErr w:type="gramEnd"/>
            <w:r w:rsidRPr="000912E4">
              <w:t>овхозный</w:t>
            </w:r>
            <w:proofErr w:type="spellEnd"/>
            <w:r w:rsidRPr="000912E4">
              <w:t xml:space="preserve">, в 45 м по </w:t>
            </w:r>
          </w:p>
          <w:p w14:paraId="2DE95E9A" w14:textId="77777777" w:rsidR="001E659E" w:rsidRPr="000912E4" w:rsidRDefault="001E659E" w:rsidP="001E659E">
            <w:pPr>
              <w:ind w:firstLine="0"/>
            </w:pPr>
            <w:r w:rsidRPr="000912E4">
              <w:t xml:space="preserve">направлению на юго-запад от   </w:t>
            </w:r>
          </w:p>
          <w:p w14:paraId="6CDEF403" w14:textId="77777777" w:rsidR="001E659E" w:rsidRPr="000912E4" w:rsidRDefault="001E659E" w:rsidP="001E659E">
            <w:pPr>
              <w:ind w:firstLine="0"/>
            </w:pPr>
            <w:r w:rsidRPr="000912E4">
              <w:t xml:space="preserve">  д. 19                              </w:t>
            </w:r>
          </w:p>
        </w:tc>
        <w:tc>
          <w:tcPr>
            <w:tcW w:w="2410" w:type="dxa"/>
          </w:tcPr>
          <w:p w14:paraId="40440E8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минимаркет</w:t>
            </w:r>
          </w:p>
        </w:tc>
        <w:tc>
          <w:tcPr>
            <w:tcW w:w="992" w:type="dxa"/>
          </w:tcPr>
          <w:p w14:paraId="0DEE1934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0249904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50,6</w:t>
            </w:r>
          </w:p>
        </w:tc>
        <w:tc>
          <w:tcPr>
            <w:tcW w:w="2340" w:type="dxa"/>
          </w:tcPr>
          <w:p w14:paraId="5B31741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1340B22B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E66D705" w14:textId="77777777" w:rsidTr="001E659E">
        <w:trPr>
          <w:jc w:val="center"/>
        </w:trPr>
        <w:tc>
          <w:tcPr>
            <w:tcW w:w="1135" w:type="dxa"/>
          </w:tcPr>
          <w:p w14:paraId="77206A9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1A6B04C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вблизи </w:t>
            </w:r>
          </w:p>
          <w:p w14:paraId="62C63457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р.п.Лукино</w:t>
            </w:r>
            <w:proofErr w:type="spellEnd"/>
            <w:r w:rsidRPr="000912E4">
              <w:t>, у реки Пыра,</w:t>
            </w:r>
          </w:p>
          <w:p w14:paraId="68D2DA8D" w14:textId="77777777" w:rsidR="001E659E" w:rsidRPr="000912E4" w:rsidRDefault="001E659E" w:rsidP="001E659E">
            <w:pPr>
              <w:ind w:firstLine="0"/>
            </w:pPr>
            <w:r w:rsidRPr="000912E4">
              <w:t xml:space="preserve"> у входа в </w:t>
            </w:r>
            <w:proofErr w:type="spellStart"/>
            <w:r w:rsidRPr="000912E4">
              <w:t>межпоселенческое</w:t>
            </w:r>
            <w:proofErr w:type="spellEnd"/>
          </w:p>
          <w:p w14:paraId="7C17311B" w14:textId="77777777" w:rsidR="001E659E" w:rsidRPr="000912E4" w:rsidRDefault="001E659E" w:rsidP="001E659E">
            <w:pPr>
              <w:ind w:firstLine="0"/>
            </w:pPr>
            <w:r w:rsidRPr="000912E4">
              <w:t xml:space="preserve"> кладбище (павильон №1)</w:t>
            </w:r>
          </w:p>
        </w:tc>
        <w:tc>
          <w:tcPr>
            <w:tcW w:w="2410" w:type="dxa"/>
          </w:tcPr>
          <w:p w14:paraId="20C3C98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216148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741E87D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15,0</w:t>
            </w:r>
          </w:p>
        </w:tc>
        <w:tc>
          <w:tcPr>
            <w:tcW w:w="2340" w:type="dxa"/>
          </w:tcPr>
          <w:p w14:paraId="524EF6AF" w14:textId="77777777" w:rsidR="001E659E" w:rsidRPr="000912E4" w:rsidRDefault="001E659E" w:rsidP="001E659E">
            <w:pPr>
              <w:ind w:firstLine="0"/>
              <w:jc w:val="center"/>
            </w:pPr>
            <w:proofErr w:type="spellStart"/>
            <w:r w:rsidRPr="000912E4">
              <w:t>непродовольствен-ные</w:t>
            </w:r>
            <w:proofErr w:type="spellEnd"/>
            <w:r w:rsidRPr="000912E4">
              <w:t xml:space="preserve"> товары</w:t>
            </w:r>
          </w:p>
        </w:tc>
        <w:tc>
          <w:tcPr>
            <w:tcW w:w="2854" w:type="dxa"/>
          </w:tcPr>
          <w:p w14:paraId="3A5A89D7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2BFDA78" w14:textId="77777777" w:rsidTr="001E659E">
        <w:trPr>
          <w:jc w:val="center"/>
        </w:trPr>
        <w:tc>
          <w:tcPr>
            <w:tcW w:w="1135" w:type="dxa"/>
          </w:tcPr>
          <w:p w14:paraId="0A53B37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81864C6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вблизи </w:t>
            </w:r>
          </w:p>
          <w:p w14:paraId="6ADECE87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lastRenderedPageBreak/>
              <w:t>р.п.Лукино</w:t>
            </w:r>
            <w:proofErr w:type="spellEnd"/>
            <w:r w:rsidRPr="000912E4">
              <w:t xml:space="preserve">, у реки Пыра, у </w:t>
            </w:r>
          </w:p>
          <w:p w14:paraId="00A5FFA4" w14:textId="77777777" w:rsidR="001E659E" w:rsidRPr="000912E4" w:rsidRDefault="001E659E" w:rsidP="001E659E">
            <w:pPr>
              <w:ind w:firstLine="0"/>
            </w:pPr>
            <w:r w:rsidRPr="000912E4">
              <w:t xml:space="preserve">входа в </w:t>
            </w:r>
            <w:proofErr w:type="spellStart"/>
            <w:r w:rsidRPr="000912E4">
              <w:t>межпоселенческое</w:t>
            </w:r>
            <w:proofErr w:type="spellEnd"/>
            <w:r w:rsidRPr="000912E4">
              <w:t xml:space="preserve"> </w:t>
            </w:r>
          </w:p>
          <w:p w14:paraId="7B4CEDF2" w14:textId="77777777" w:rsidR="001E659E" w:rsidRPr="000912E4" w:rsidRDefault="001E659E" w:rsidP="001E659E">
            <w:pPr>
              <w:ind w:firstLine="0"/>
            </w:pPr>
            <w:r w:rsidRPr="000912E4">
              <w:t>кладбище  (павильон №2)</w:t>
            </w:r>
          </w:p>
        </w:tc>
        <w:tc>
          <w:tcPr>
            <w:tcW w:w="2410" w:type="dxa"/>
          </w:tcPr>
          <w:p w14:paraId="5151660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lastRenderedPageBreak/>
              <w:t>павильон</w:t>
            </w:r>
          </w:p>
        </w:tc>
        <w:tc>
          <w:tcPr>
            <w:tcW w:w="992" w:type="dxa"/>
          </w:tcPr>
          <w:p w14:paraId="3AC435B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144DB48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15,0</w:t>
            </w:r>
          </w:p>
        </w:tc>
        <w:tc>
          <w:tcPr>
            <w:tcW w:w="2340" w:type="dxa"/>
          </w:tcPr>
          <w:p w14:paraId="0412787B" w14:textId="77777777" w:rsidR="001E659E" w:rsidRPr="000912E4" w:rsidRDefault="001E659E" w:rsidP="001E659E">
            <w:pPr>
              <w:ind w:firstLine="0"/>
              <w:jc w:val="center"/>
            </w:pPr>
            <w:proofErr w:type="spellStart"/>
            <w:r w:rsidRPr="000912E4">
              <w:t>непродовольствен-</w:t>
            </w:r>
            <w:r w:rsidRPr="000912E4">
              <w:lastRenderedPageBreak/>
              <w:t>ные</w:t>
            </w:r>
            <w:proofErr w:type="spellEnd"/>
            <w:r w:rsidRPr="000912E4">
              <w:t xml:space="preserve"> товары</w:t>
            </w:r>
          </w:p>
        </w:tc>
        <w:tc>
          <w:tcPr>
            <w:tcW w:w="2854" w:type="dxa"/>
          </w:tcPr>
          <w:p w14:paraId="53A4C25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lastRenderedPageBreak/>
              <w:t>круглогодично</w:t>
            </w:r>
          </w:p>
        </w:tc>
      </w:tr>
      <w:tr w:rsidR="001E659E" w:rsidRPr="000912E4" w14:paraId="7F80B1F6" w14:textId="77777777" w:rsidTr="001E659E">
        <w:trPr>
          <w:jc w:val="center"/>
        </w:trPr>
        <w:tc>
          <w:tcPr>
            <w:tcW w:w="1135" w:type="dxa"/>
          </w:tcPr>
          <w:p w14:paraId="452D122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D1E0CA6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вблизи </w:t>
            </w:r>
            <w:proofErr w:type="spellStart"/>
            <w:r w:rsidRPr="000912E4">
              <w:t>р.п.Лукино</w:t>
            </w:r>
            <w:proofErr w:type="spellEnd"/>
            <w:r w:rsidRPr="000912E4">
              <w:t>, у реки Пыра, у входа в</w:t>
            </w:r>
          </w:p>
          <w:p w14:paraId="34D83C22" w14:textId="77777777" w:rsidR="001E659E" w:rsidRPr="000912E4" w:rsidRDefault="001E659E" w:rsidP="001E659E">
            <w:pPr>
              <w:ind w:firstLine="0"/>
            </w:pPr>
            <w:r w:rsidRPr="000912E4">
              <w:t xml:space="preserve"> </w:t>
            </w:r>
            <w:proofErr w:type="spellStart"/>
            <w:r w:rsidRPr="000912E4">
              <w:t>межпоселенческое</w:t>
            </w:r>
            <w:proofErr w:type="spellEnd"/>
            <w:r w:rsidRPr="000912E4">
              <w:t xml:space="preserve"> кладбище </w:t>
            </w:r>
          </w:p>
          <w:p w14:paraId="6687B9B1" w14:textId="77777777" w:rsidR="001E659E" w:rsidRPr="000912E4" w:rsidRDefault="001E659E" w:rsidP="001E659E">
            <w:pPr>
              <w:ind w:firstLine="0"/>
            </w:pPr>
            <w:r w:rsidRPr="000912E4">
              <w:t>(павильон №3)</w:t>
            </w:r>
          </w:p>
        </w:tc>
        <w:tc>
          <w:tcPr>
            <w:tcW w:w="2410" w:type="dxa"/>
          </w:tcPr>
          <w:p w14:paraId="7FEBB73B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0E13CE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2BEA6E78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15,0</w:t>
            </w:r>
          </w:p>
        </w:tc>
        <w:tc>
          <w:tcPr>
            <w:tcW w:w="2340" w:type="dxa"/>
          </w:tcPr>
          <w:p w14:paraId="5B9CB16E" w14:textId="77777777" w:rsidR="001E659E" w:rsidRPr="000912E4" w:rsidRDefault="001E659E" w:rsidP="001E659E">
            <w:pPr>
              <w:ind w:firstLine="0"/>
              <w:jc w:val="center"/>
            </w:pPr>
            <w:proofErr w:type="spellStart"/>
            <w:r w:rsidRPr="000912E4">
              <w:t>непродовольствен-ные</w:t>
            </w:r>
            <w:proofErr w:type="spellEnd"/>
            <w:r w:rsidRPr="000912E4">
              <w:t xml:space="preserve"> товары</w:t>
            </w:r>
          </w:p>
        </w:tc>
        <w:tc>
          <w:tcPr>
            <w:tcW w:w="2854" w:type="dxa"/>
          </w:tcPr>
          <w:p w14:paraId="254FBFE0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F0F5F2E" w14:textId="77777777" w:rsidTr="001E659E">
        <w:trPr>
          <w:jc w:val="center"/>
        </w:trPr>
        <w:tc>
          <w:tcPr>
            <w:tcW w:w="1135" w:type="dxa"/>
          </w:tcPr>
          <w:p w14:paraId="0738366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28C205B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вблизи </w:t>
            </w:r>
            <w:proofErr w:type="spellStart"/>
            <w:r w:rsidRPr="000912E4">
              <w:t>р.п.Лукино</w:t>
            </w:r>
            <w:proofErr w:type="spellEnd"/>
            <w:r w:rsidRPr="000912E4">
              <w:t xml:space="preserve">, у реки Пыра, у входа в </w:t>
            </w:r>
          </w:p>
          <w:p w14:paraId="24C1FE1B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межпоселенческое</w:t>
            </w:r>
            <w:proofErr w:type="spellEnd"/>
            <w:r w:rsidRPr="000912E4">
              <w:t xml:space="preserve"> кладбище </w:t>
            </w:r>
          </w:p>
          <w:p w14:paraId="413E0A61" w14:textId="77777777" w:rsidR="001E659E" w:rsidRPr="000912E4" w:rsidRDefault="001E659E" w:rsidP="001E659E">
            <w:pPr>
              <w:ind w:firstLine="0"/>
            </w:pPr>
            <w:r w:rsidRPr="000912E4">
              <w:t>(павильон №4)</w:t>
            </w:r>
          </w:p>
        </w:tc>
        <w:tc>
          <w:tcPr>
            <w:tcW w:w="2410" w:type="dxa"/>
          </w:tcPr>
          <w:p w14:paraId="04210A67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0298B8C2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37F4ABD1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15,0</w:t>
            </w:r>
          </w:p>
        </w:tc>
        <w:tc>
          <w:tcPr>
            <w:tcW w:w="2340" w:type="dxa"/>
          </w:tcPr>
          <w:p w14:paraId="40703364" w14:textId="77777777" w:rsidR="001E659E" w:rsidRPr="000912E4" w:rsidRDefault="001E659E" w:rsidP="001E659E">
            <w:pPr>
              <w:ind w:firstLine="0"/>
              <w:jc w:val="center"/>
            </w:pPr>
            <w:proofErr w:type="spellStart"/>
            <w:r w:rsidRPr="000912E4">
              <w:t>непродовольствен-ные</w:t>
            </w:r>
            <w:proofErr w:type="spellEnd"/>
            <w:r w:rsidRPr="000912E4">
              <w:t xml:space="preserve"> товары</w:t>
            </w:r>
          </w:p>
        </w:tc>
        <w:tc>
          <w:tcPr>
            <w:tcW w:w="2854" w:type="dxa"/>
          </w:tcPr>
          <w:p w14:paraId="2B70523B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B58EB3F" w14:textId="77777777" w:rsidTr="001E659E">
        <w:trPr>
          <w:jc w:val="center"/>
        </w:trPr>
        <w:tc>
          <w:tcPr>
            <w:tcW w:w="1135" w:type="dxa"/>
          </w:tcPr>
          <w:p w14:paraId="5BC30E99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513E7D6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вблизи </w:t>
            </w:r>
            <w:proofErr w:type="spellStart"/>
            <w:r w:rsidRPr="000912E4">
              <w:t>р.п.Лукино</w:t>
            </w:r>
            <w:proofErr w:type="spellEnd"/>
            <w:r w:rsidRPr="000912E4">
              <w:t xml:space="preserve">, у реки Пыра, у входа в </w:t>
            </w:r>
          </w:p>
          <w:p w14:paraId="47B1D7EE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межпоселенческое</w:t>
            </w:r>
            <w:proofErr w:type="spellEnd"/>
            <w:r w:rsidRPr="000912E4">
              <w:t xml:space="preserve"> кладбище </w:t>
            </w:r>
          </w:p>
          <w:p w14:paraId="0CB5A17A" w14:textId="77777777" w:rsidR="001E659E" w:rsidRPr="000912E4" w:rsidRDefault="001E659E" w:rsidP="001E659E">
            <w:pPr>
              <w:ind w:firstLine="0"/>
            </w:pPr>
            <w:r w:rsidRPr="000912E4">
              <w:t>(павильон №5)</w:t>
            </w:r>
          </w:p>
        </w:tc>
        <w:tc>
          <w:tcPr>
            <w:tcW w:w="2410" w:type="dxa"/>
          </w:tcPr>
          <w:p w14:paraId="2F007AE5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40777829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</w:t>
            </w:r>
          </w:p>
        </w:tc>
        <w:tc>
          <w:tcPr>
            <w:tcW w:w="1985" w:type="dxa"/>
          </w:tcPr>
          <w:p w14:paraId="424995FC" w14:textId="77777777" w:rsidR="001E659E" w:rsidRPr="000912E4" w:rsidRDefault="001E659E" w:rsidP="001E659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912E4">
              <w:t>15,0</w:t>
            </w:r>
          </w:p>
        </w:tc>
        <w:tc>
          <w:tcPr>
            <w:tcW w:w="2340" w:type="dxa"/>
          </w:tcPr>
          <w:p w14:paraId="1C0BBD44" w14:textId="77777777" w:rsidR="001E659E" w:rsidRPr="000912E4" w:rsidRDefault="001E659E" w:rsidP="001E659E">
            <w:pPr>
              <w:ind w:firstLine="0"/>
              <w:jc w:val="center"/>
            </w:pPr>
            <w:proofErr w:type="spellStart"/>
            <w:r w:rsidRPr="000912E4">
              <w:t>непродовольствен-ные</w:t>
            </w:r>
            <w:proofErr w:type="spellEnd"/>
            <w:r w:rsidRPr="000912E4">
              <w:t xml:space="preserve"> товары</w:t>
            </w:r>
          </w:p>
        </w:tc>
        <w:tc>
          <w:tcPr>
            <w:tcW w:w="2854" w:type="dxa"/>
          </w:tcPr>
          <w:p w14:paraId="09688F95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6F2235B" w14:textId="77777777" w:rsidTr="001E659E">
        <w:trPr>
          <w:jc w:val="center"/>
        </w:trPr>
        <w:tc>
          <w:tcPr>
            <w:tcW w:w="1135" w:type="dxa"/>
          </w:tcPr>
          <w:p w14:paraId="6D45987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1F7F3FD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</w:t>
            </w:r>
            <w:proofErr w:type="spellStart"/>
            <w:r w:rsidRPr="000912E4">
              <w:t>р.п.Гидроторф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ул.Больничная</w:t>
            </w:r>
            <w:proofErr w:type="spellEnd"/>
            <w:r w:rsidRPr="000912E4">
              <w:t>, д.13 (около телеграф-телефона)</w:t>
            </w:r>
          </w:p>
        </w:tc>
        <w:tc>
          <w:tcPr>
            <w:tcW w:w="2410" w:type="dxa"/>
          </w:tcPr>
          <w:p w14:paraId="4057FF10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0AE0CD9A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6D3C36AE" w14:textId="77777777" w:rsidR="001E659E" w:rsidRPr="000912E4" w:rsidRDefault="001E659E" w:rsidP="001E659E">
            <w:pPr>
              <w:ind w:firstLine="0"/>
            </w:pPr>
            <w:r w:rsidRPr="000912E4">
              <w:t>25</w:t>
            </w:r>
          </w:p>
        </w:tc>
        <w:tc>
          <w:tcPr>
            <w:tcW w:w="2340" w:type="dxa"/>
          </w:tcPr>
          <w:p w14:paraId="3A0A91B8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 товары</w:t>
            </w:r>
          </w:p>
        </w:tc>
        <w:tc>
          <w:tcPr>
            <w:tcW w:w="2854" w:type="dxa"/>
          </w:tcPr>
          <w:p w14:paraId="428517E2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8859BB8" w14:textId="77777777" w:rsidTr="001E659E">
        <w:trPr>
          <w:jc w:val="center"/>
        </w:trPr>
        <w:tc>
          <w:tcPr>
            <w:tcW w:w="1135" w:type="dxa"/>
          </w:tcPr>
          <w:p w14:paraId="1242FCE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EECEF27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 xml:space="preserve">.,  </w:t>
            </w:r>
            <w:proofErr w:type="spellStart"/>
            <w:r w:rsidRPr="000912E4">
              <w:t>р.п</w:t>
            </w:r>
            <w:proofErr w:type="gramStart"/>
            <w:r w:rsidRPr="000912E4">
              <w:t>.Г</w:t>
            </w:r>
            <w:proofErr w:type="gramEnd"/>
            <w:r w:rsidRPr="000912E4">
              <w:t>идроторф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ул.Больничная</w:t>
            </w:r>
            <w:proofErr w:type="spellEnd"/>
            <w:r w:rsidRPr="000912E4">
              <w:t>, д.13 (около телеграф-телефона)</w:t>
            </w:r>
          </w:p>
        </w:tc>
        <w:tc>
          <w:tcPr>
            <w:tcW w:w="2410" w:type="dxa"/>
          </w:tcPr>
          <w:p w14:paraId="529F7EB6" w14:textId="77777777" w:rsidR="001E659E" w:rsidRPr="000912E4" w:rsidRDefault="001E659E" w:rsidP="001E659E">
            <w:pPr>
              <w:ind w:firstLine="0"/>
            </w:pPr>
            <w:r w:rsidRPr="000912E4">
              <w:t>киоск</w:t>
            </w:r>
          </w:p>
        </w:tc>
        <w:tc>
          <w:tcPr>
            <w:tcW w:w="992" w:type="dxa"/>
          </w:tcPr>
          <w:p w14:paraId="4BCCFA43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11A9B6A2" w14:textId="77777777" w:rsidR="001E659E" w:rsidRPr="000912E4" w:rsidRDefault="001E659E" w:rsidP="001E659E">
            <w:pPr>
              <w:ind w:firstLine="0"/>
            </w:pPr>
            <w:r w:rsidRPr="000912E4">
              <w:t>7,5</w:t>
            </w:r>
          </w:p>
        </w:tc>
        <w:tc>
          <w:tcPr>
            <w:tcW w:w="2340" w:type="dxa"/>
          </w:tcPr>
          <w:p w14:paraId="36D0139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 непродовольственные товары</w:t>
            </w:r>
          </w:p>
        </w:tc>
        <w:tc>
          <w:tcPr>
            <w:tcW w:w="2854" w:type="dxa"/>
          </w:tcPr>
          <w:p w14:paraId="678D0855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04E7A30" w14:textId="77777777" w:rsidTr="001E659E">
        <w:trPr>
          <w:jc w:val="center"/>
        </w:trPr>
        <w:tc>
          <w:tcPr>
            <w:tcW w:w="1135" w:type="dxa"/>
          </w:tcPr>
          <w:p w14:paraId="28B3987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CECF708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Балахнинский</w:t>
            </w:r>
            <w:proofErr w:type="spellEnd"/>
            <w:r w:rsidRPr="000912E4">
              <w:t xml:space="preserve"> </w:t>
            </w:r>
            <w:proofErr w:type="spellStart"/>
            <w:r w:rsidRPr="000912E4">
              <w:t>м.о</w:t>
            </w:r>
            <w:proofErr w:type="spellEnd"/>
            <w:r w:rsidRPr="000912E4">
              <w:t>.,</w:t>
            </w:r>
          </w:p>
          <w:p w14:paraId="79CDB3A9" w14:textId="77777777" w:rsidR="001E659E" w:rsidRPr="000912E4" w:rsidRDefault="001E659E" w:rsidP="001E659E">
            <w:pPr>
              <w:ind w:firstLine="0"/>
            </w:pPr>
            <w:r w:rsidRPr="000912E4">
              <w:t xml:space="preserve"> </w:t>
            </w:r>
            <w:proofErr w:type="spellStart"/>
            <w:r w:rsidRPr="000912E4">
              <w:t>р.п.Гидроторф</w:t>
            </w:r>
            <w:proofErr w:type="spellEnd"/>
            <w:r w:rsidRPr="000912E4">
              <w:t xml:space="preserve">, </w:t>
            </w:r>
            <w:proofErr w:type="spellStart"/>
            <w:r w:rsidRPr="000912E4">
              <w:t>ул.Больничная</w:t>
            </w:r>
            <w:proofErr w:type="spellEnd"/>
            <w:r w:rsidRPr="000912E4">
              <w:t>,</w:t>
            </w:r>
          </w:p>
          <w:p w14:paraId="63725EB7" w14:textId="77777777" w:rsidR="001E659E" w:rsidRPr="000912E4" w:rsidRDefault="001E659E" w:rsidP="001E659E">
            <w:pPr>
              <w:ind w:firstLine="0"/>
            </w:pPr>
            <w:r w:rsidRPr="000912E4">
              <w:t>д.13 (около телеграф-телефона)</w:t>
            </w:r>
          </w:p>
        </w:tc>
        <w:tc>
          <w:tcPr>
            <w:tcW w:w="2410" w:type="dxa"/>
          </w:tcPr>
          <w:p w14:paraId="35A88A4B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DCE23BC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083D9787" w14:textId="77777777" w:rsidR="001E659E" w:rsidRPr="000912E4" w:rsidRDefault="001E659E" w:rsidP="001E659E">
            <w:pPr>
              <w:ind w:firstLine="0"/>
            </w:pPr>
            <w:r w:rsidRPr="000912E4">
              <w:t>30</w:t>
            </w:r>
          </w:p>
        </w:tc>
        <w:tc>
          <w:tcPr>
            <w:tcW w:w="2340" w:type="dxa"/>
          </w:tcPr>
          <w:p w14:paraId="3DEABA4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продовольственные/непродовольственные товары</w:t>
            </w:r>
          </w:p>
          <w:p w14:paraId="70FA3F3D" w14:textId="77777777" w:rsidR="001E659E" w:rsidRPr="000912E4" w:rsidRDefault="001E659E" w:rsidP="001E659E">
            <w:pPr>
              <w:ind w:firstLine="0"/>
              <w:jc w:val="center"/>
            </w:pPr>
          </w:p>
        </w:tc>
        <w:tc>
          <w:tcPr>
            <w:tcW w:w="2854" w:type="dxa"/>
          </w:tcPr>
          <w:p w14:paraId="4B58FF7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A9D4EB1" w14:textId="77777777" w:rsidTr="001E659E">
        <w:trPr>
          <w:jc w:val="center"/>
        </w:trPr>
        <w:tc>
          <w:tcPr>
            <w:tcW w:w="1135" w:type="dxa"/>
          </w:tcPr>
          <w:p w14:paraId="4DB24F1D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C91F6E8" w14:textId="77777777" w:rsidR="001E659E" w:rsidRPr="000912E4" w:rsidRDefault="001E659E" w:rsidP="001E659E">
            <w:pPr>
              <w:ind w:firstLine="0"/>
            </w:pPr>
            <w:proofErr w:type="spellStart"/>
            <w:r w:rsidRPr="000912E4">
              <w:t>г.Балахна</w:t>
            </w:r>
            <w:proofErr w:type="spellEnd"/>
            <w:r w:rsidRPr="000912E4">
              <w:t>, пр. Дзержинского,</w:t>
            </w:r>
          </w:p>
          <w:p w14:paraId="16BA074A" w14:textId="77777777" w:rsidR="001E659E" w:rsidRPr="000912E4" w:rsidRDefault="001E659E" w:rsidP="001E659E">
            <w:pPr>
              <w:ind w:firstLine="0"/>
            </w:pPr>
            <w:r w:rsidRPr="000912E4">
              <w:t xml:space="preserve"> (у дома 1/3)</w:t>
            </w:r>
          </w:p>
        </w:tc>
        <w:tc>
          <w:tcPr>
            <w:tcW w:w="2410" w:type="dxa"/>
          </w:tcPr>
          <w:p w14:paraId="79B64FA9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621B05EC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41BF0E91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25,0</w:t>
            </w:r>
          </w:p>
        </w:tc>
        <w:tc>
          <w:tcPr>
            <w:tcW w:w="2340" w:type="dxa"/>
          </w:tcPr>
          <w:p w14:paraId="599EB6BA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             (молоко, хлеб)</w:t>
            </w:r>
          </w:p>
        </w:tc>
        <w:tc>
          <w:tcPr>
            <w:tcW w:w="2854" w:type="dxa"/>
          </w:tcPr>
          <w:p w14:paraId="38D4E68C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56C083D2" w14:textId="77777777" w:rsidTr="001E659E">
        <w:trPr>
          <w:jc w:val="center"/>
        </w:trPr>
        <w:tc>
          <w:tcPr>
            <w:tcW w:w="1135" w:type="dxa"/>
          </w:tcPr>
          <w:p w14:paraId="5FE0C13A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C61C19C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</w:p>
          <w:p w14:paraId="5D4D5AF5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р.п.Гидроторф</w:t>
            </w:r>
            <w:proofErr w:type="spellEnd"/>
            <w:r w:rsidRPr="000912E4">
              <w:rPr>
                <w:color w:val="000000"/>
              </w:rPr>
              <w:t xml:space="preserve">, </w:t>
            </w:r>
          </w:p>
          <w:p w14:paraId="7BA7484F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ул.Административная</w:t>
            </w:r>
            <w:proofErr w:type="spellEnd"/>
            <w:r w:rsidRPr="000912E4">
              <w:rPr>
                <w:color w:val="000000"/>
              </w:rPr>
              <w:t xml:space="preserve">, </w:t>
            </w:r>
          </w:p>
          <w:p w14:paraId="5B8E00B3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в районе  д.10</w:t>
            </w:r>
          </w:p>
        </w:tc>
        <w:tc>
          <w:tcPr>
            <w:tcW w:w="2410" w:type="dxa"/>
          </w:tcPr>
          <w:p w14:paraId="71BDB28F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1578087F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38EA9D05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20,0</w:t>
            </w:r>
          </w:p>
        </w:tc>
        <w:tc>
          <w:tcPr>
            <w:tcW w:w="2340" w:type="dxa"/>
          </w:tcPr>
          <w:p w14:paraId="1B969B17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             (овощи, фрукты)</w:t>
            </w:r>
          </w:p>
        </w:tc>
        <w:tc>
          <w:tcPr>
            <w:tcW w:w="2854" w:type="dxa"/>
          </w:tcPr>
          <w:p w14:paraId="7BC885C3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58DF897" w14:textId="77777777" w:rsidTr="001E659E">
        <w:trPr>
          <w:jc w:val="center"/>
        </w:trPr>
        <w:tc>
          <w:tcPr>
            <w:tcW w:w="1135" w:type="dxa"/>
          </w:tcPr>
          <w:p w14:paraId="328E0467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D4BB997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г. Балахна, ул. Свердлова </w:t>
            </w:r>
          </w:p>
          <w:p w14:paraId="2D1B84FD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(в районе бани </w:t>
            </w:r>
            <w:proofErr w:type="spellStart"/>
            <w:r w:rsidRPr="000912E4">
              <w:rPr>
                <w:color w:val="000000"/>
              </w:rPr>
              <w:t>НиГРЭС</w:t>
            </w:r>
            <w:proofErr w:type="spellEnd"/>
            <w:r w:rsidRPr="000912E4">
              <w:rPr>
                <w:color w:val="000000"/>
              </w:rPr>
              <w:t xml:space="preserve">)                                             </w:t>
            </w:r>
          </w:p>
        </w:tc>
        <w:tc>
          <w:tcPr>
            <w:tcW w:w="2410" w:type="dxa"/>
          </w:tcPr>
          <w:p w14:paraId="13C99B0E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384E23F4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28C62680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78,0</w:t>
            </w:r>
          </w:p>
        </w:tc>
        <w:tc>
          <w:tcPr>
            <w:tcW w:w="2340" w:type="dxa"/>
          </w:tcPr>
          <w:p w14:paraId="54BFD4B1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</w:tcPr>
          <w:p w14:paraId="5E4F5C1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CC3F65A" w14:textId="77777777" w:rsidTr="001E659E">
        <w:trPr>
          <w:jc w:val="center"/>
        </w:trPr>
        <w:tc>
          <w:tcPr>
            <w:tcW w:w="1135" w:type="dxa"/>
          </w:tcPr>
          <w:p w14:paraId="52867ED6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CBCCA9C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г.Балахна</w:t>
            </w:r>
            <w:proofErr w:type="spellEnd"/>
            <w:r w:rsidRPr="000912E4">
              <w:rPr>
                <w:color w:val="000000"/>
              </w:rPr>
              <w:t xml:space="preserve">, </w:t>
            </w:r>
            <w:proofErr w:type="spellStart"/>
            <w:r w:rsidRPr="000912E4">
              <w:rPr>
                <w:color w:val="000000"/>
              </w:rPr>
              <w:t>ул.Кирова</w:t>
            </w:r>
            <w:proofErr w:type="spellEnd"/>
            <w:r w:rsidRPr="000912E4">
              <w:rPr>
                <w:color w:val="000000"/>
              </w:rPr>
              <w:t xml:space="preserve">, с торца </w:t>
            </w:r>
          </w:p>
          <w:p w14:paraId="41B5879B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дома №8а</w:t>
            </w:r>
          </w:p>
        </w:tc>
        <w:tc>
          <w:tcPr>
            <w:tcW w:w="2410" w:type="dxa"/>
          </w:tcPr>
          <w:p w14:paraId="6C202357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27F8BF3C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0CCD39BD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40,0</w:t>
            </w:r>
          </w:p>
        </w:tc>
        <w:tc>
          <w:tcPr>
            <w:tcW w:w="2340" w:type="dxa"/>
          </w:tcPr>
          <w:p w14:paraId="382CD270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 (овощи, фрукты)</w:t>
            </w:r>
          </w:p>
        </w:tc>
        <w:tc>
          <w:tcPr>
            <w:tcW w:w="2854" w:type="dxa"/>
          </w:tcPr>
          <w:p w14:paraId="2A91F72B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05A4D215" w14:textId="77777777" w:rsidTr="001E659E">
        <w:trPr>
          <w:jc w:val="center"/>
        </w:trPr>
        <w:tc>
          <w:tcPr>
            <w:tcW w:w="1135" w:type="dxa"/>
          </w:tcPr>
          <w:p w14:paraId="44CEAA58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769CF08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>.,</w:t>
            </w:r>
          </w:p>
          <w:p w14:paraId="4138304F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д. </w:t>
            </w:r>
            <w:proofErr w:type="spellStart"/>
            <w:r w:rsidRPr="000912E4">
              <w:rPr>
                <w:color w:val="000000"/>
              </w:rPr>
              <w:t>Постниково</w:t>
            </w:r>
            <w:proofErr w:type="spellEnd"/>
            <w:r w:rsidRPr="000912E4">
              <w:rPr>
                <w:color w:val="000000"/>
              </w:rPr>
              <w:t xml:space="preserve">, в 18м по </w:t>
            </w:r>
            <w:proofErr w:type="spellStart"/>
            <w:r w:rsidRPr="000912E4">
              <w:rPr>
                <w:color w:val="000000"/>
              </w:rPr>
              <w:t>направл</w:t>
            </w:r>
            <w:proofErr w:type="spellEnd"/>
            <w:r w:rsidRPr="000912E4">
              <w:rPr>
                <w:color w:val="000000"/>
              </w:rPr>
              <w:t xml:space="preserve"> на юго-запад от д.№36</w:t>
            </w:r>
          </w:p>
        </w:tc>
        <w:tc>
          <w:tcPr>
            <w:tcW w:w="2410" w:type="dxa"/>
          </w:tcPr>
          <w:p w14:paraId="23A22EB4" w14:textId="77777777" w:rsidR="001E659E" w:rsidRPr="000912E4" w:rsidRDefault="001E659E" w:rsidP="001E659E">
            <w:pPr>
              <w:ind w:firstLine="0"/>
            </w:pPr>
            <w:r w:rsidRPr="000912E4">
              <w:t>киоск</w:t>
            </w:r>
          </w:p>
        </w:tc>
        <w:tc>
          <w:tcPr>
            <w:tcW w:w="992" w:type="dxa"/>
          </w:tcPr>
          <w:p w14:paraId="1FE6675D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6518288F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7,0</w:t>
            </w:r>
          </w:p>
        </w:tc>
        <w:tc>
          <w:tcPr>
            <w:tcW w:w="2340" w:type="dxa"/>
          </w:tcPr>
          <w:p w14:paraId="6AD8E49E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</w:tcPr>
          <w:p w14:paraId="1DC7661B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7B46092B" w14:textId="77777777" w:rsidTr="001E659E">
        <w:trPr>
          <w:jc w:val="center"/>
        </w:trPr>
        <w:tc>
          <w:tcPr>
            <w:tcW w:w="1135" w:type="dxa"/>
          </w:tcPr>
          <w:p w14:paraId="1F1C32EB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7DA1932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г.Балахна</w:t>
            </w:r>
            <w:proofErr w:type="spellEnd"/>
            <w:r w:rsidRPr="000912E4">
              <w:rPr>
                <w:color w:val="000000"/>
              </w:rPr>
              <w:t xml:space="preserve">, </w:t>
            </w:r>
            <w:proofErr w:type="spellStart"/>
            <w:r w:rsidRPr="000912E4">
              <w:rPr>
                <w:color w:val="000000"/>
              </w:rPr>
              <w:t>ул.Чапаева</w:t>
            </w:r>
            <w:proofErr w:type="spellEnd"/>
            <w:r w:rsidRPr="000912E4">
              <w:rPr>
                <w:color w:val="000000"/>
              </w:rPr>
              <w:t xml:space="preserve">, </w:t>
            </w:r>
          </w:p>
          <w:p w14:paraId="25055301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в районе д.№5</w:t>
            </w:r>
          </w:p>
        </w:tc>
        <w:tc>
          <w:tcPr>
            <w:tcW w:w="2410" w:type="dxa"/>
          </w:tcPr>
          <w:p w14:paraId="584E1DE9" w14:textId="77777777" w:rsidR="001E659E" w:rsidRPr="000912E4" w:rsidRDefault="001E659E" w:rsidP="001E659E">
            <w:pPr>
              <w:ind w:firstLine="0"/>
            </w:pPr>
            <w:r w:rsidRPr="000912E4">
              <w:t>павильон</w:t>
            </w:r>
          </w:p>
        </w:tc>
        <w:tc>
          <w:tcPr>
            <w:tcW w:w="992" w:type="dxa"/>
          </w:tcPr>
          <w:p w14:paraId="47DE5799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37D36E43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200,0</w:t>
            </w:r>
          </w:p>
        </w:tc>
        <w:tc>
          <w:tcPr>
            <w:tcW w:w="2340" w:type="dxa"/>
          </w:tcPr>
          <w:p w14:paraId="4539C679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товары/обществен</w:t>
            </w:r>
          </w:p>
          <w:p w14:paraId="547FEA65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ное</w:t>
            </w:r>
            <w:proofErr w:type="spellEnd"/>
            <w:r w:rsidRPr="000912E4">
              <w:rPr>
                <w:color w:val="000000"/>
              </w:rPr>
              <w:t xml:space="preserve"> питание</w:t>
            </w:r>
          </w:p>
        </w:tc>
        <w:tc>
          <w:tcPr>
            <w:tcW w:w="2854" w:type="dxa"/>
          </w:tcPr>
          <w:p w14:paraId="4A5007BF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3E7149F0" w14:textId="77777777" w:rsidTr="001E659E">
        <w:trPr>
          <w:jc w:val="center"/>
        </w:trPr>
        <w:tc>
          <w:tcPr>
            <w:tcW w:w="1135" w:type="dxa"/>
          </w:tcPr>
          <w:p w14:paraId="48DAAE3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859FD33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Балахнинский</w:t>
            </w:r>
            <w:proofErr w:type="spellEnd"/>
            <w:r w:rsidRPr="000912E4">
              <w:rPr>
                <w:color w:val="000000"/>
              </w:rPr>
              <w:t xml:space="preserve"> </w:t>
            </w:r>
            <w:proofErr w:type="spellStart"/>
            <w:r w:rsidRPr="000912E4">
              <w:rPr>
                <w:color w:val="000000"/>
              </w:rPr>
              <w:t>м.о</w:t>
            </w:r>
            <w:proofErr w:type="spellEnd"/>
            <w:r w:rsidRPr="000912E4">
              <w:rPr>
                <w:color w:val="000000"/>
              </w:rPr>
              <w:t xml:space="preserve">., </w:t>
            </w:r>
            <w:proofErr w:type="spellStart"/>
            <w:r w:rsidRPr="000912E4">
              <w:rPr>
                <w:color w:val="000000"/>
              </w:rPr>
              <w:t>р.п.Первое</w:t>
            </w:r>
            <w:proofErr w:type="spellEnd"/>
            <w:r w:rsidRPr="000912E4">
              <w:rPr>
                <w:color w:val="000000"/>
              </w:rPr>
              <w:t xml:space="preserve"> </w:t>
            </w:r>
          </w:p>
          <w:p w14:paraId="7F534E1D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Мая, ул</w:t>
            </w:r>
            <w:proofErr w:type="gramStart"/>
            <w:r w:rsidRPr="000912E4">
              <w:rPr>
                <w:color w:val="000000"/>
              </w:rPr>
              <w:t>.С</w:t>
            </w:r>
            <w:proofErr w:type="gramEnd"/>
            <w:r w:rsidRPr="000912E4">
              <w:rPr>
                <w:color w:val="000000"/>
              </w:rPr>
              <w:t xml:space="preserve">адовая,д.35, около </w:t>
            </w:r>
          </w:p>
          <w:p w14:paraId="39E89E67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МБУК "ДК 1Мая"</w:t>
            </w:r>
          </w:p>
        </w:tc>
        <w:tc>
          <w:tcPr>
            <w:tcW w:w="2410" w:type="dxa"/>
          </w:tcPr>
          <w:p w14:paraId="2C11B69A" w14:textId="77777777" w:rsidR="001E659E" w:rsidRPr="000912E4" w:rsidRDefault="001E659E" w:rsidP="001E659E">
            <w:pPr>
              <w:ind w:firstLine="0"/>
            </w:pPr>
            <w:r w:rsidRPr="000912E4">
              <w:t>киоск</w:t>
            </w:r>
          </w:p>
        </w:tc>
        <w:tc>
          <w:tcPr>
            <w:tcW w:w="992" w:type="dxa"/>
          </w:tcPr>
          <w:p w14:paraId="3E96FBFA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414D6AFB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6,0</w:t>
            </w:r>
          </w:p>
        </w:tc>
        <w:tc>
          <w:tcPr>
            <w:tcW w:w="2340" w:type="dxa"/>
          </w:tcPr>
          <w:p w14:paraId="520DEBC2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</w:tcPr>
          <w:p w14:paraId="7B1A63BD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  <w:tr w:rsidR="001E659E" w:rsidRPr="000912E4" w14:paraId="2D815759" w14:textId="77777777" w:rsidTr="001E659E">
        <w:trPr>
          <w:jc w:val="center"/>
        </w:trPr>
        <w:tc>
          <w:tcPr>
            <w:tcW w:w="1135" w:type="dxa"/>
          </w:tcPr>
          <w:p w14:paraId="1B2E54D5" w14:textId="77777777" w:rsidR="001E659E" w:rsidRPr="000912E4" w:rsidRDefault="001E659E" w:rsidP="001E659E">
            <w:pPr>
              <w:pStyle w:val="af3"/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B791E48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г. Балахна, ул. Свердлова, парк </w:t>
            </w:r>
          </w:p>
          <w:p w14:paraId="508BA51E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proofErr w:type="spellStart"/>
            <w:r w:rsidRPr="000912E4">
              <w:rPr>
                <w:color w:val="000000"/>
              </w:rPr>
              <w:t>НиГРЭС</w:t>
            </w:r>
            <w:proofErr w:type="spellEnd"/>
            <w:proofErr w:type="gramStart"/>
            <w:r w:rsidRPr="000912E4">
              <w:rPr>
                <w:color w:val="000000"/>
              </w:rPr>
              <w:t>,(</w:t>
            </w:r>
            <w:proofErr w:type="gramEnd"/>
            <w:r w:rsidRPr="000912E4">
              <w:rPr>
                <w:color w:val="000000"/>
              </w:rPr>
              <w:t xml:space="preserve">новая </w:t>
            </w:r>
          </w:p>
          <w:p w14:paraId="184A5E7F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 xml:space="preserve">благоустроенная территория), </w:t>
            </w:r>
          </w:p>
          <w:p w14:paraId="7817E581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площадка рядом с парковкой</w:t>
            </w:r>
          </w:p>
        </w:tc>
        <w:tc>
          <w:tcPr>
            <w:tcW w:w="2410" w:type="dxa"/>
          </w:tcPr>
          <w:p w14:paraId="47CC8EFB" w14:textId="77777777" w:rsidR="001E659E" w:rsidRPr="000912E4" w:rsidRDefault="001E659E" w:rsidP="001E659E">
            <w:pPr>
              <w:ind w:firstLine="0"/>
            </w:pPr>
            <w:r w:rsidRPr="000912E4">
              <w:t>киоск</w:t>
            </w:r>
          </w:p>
        </w:tc>
        <w:tc>
          <w:tcPr>
            <w:tcW w:w="992" w:type="dxa"/>
          </w:tcPr>
          <w:p w14:paraId="0D961C9C" w14:textId="77777777" w:rsidR="001E659E" w:rsidRPr="000912E4" w:rsidRDefault="001E659E" w:rsidP="001E659E">
            <w:pPr>
              <w:ind w:firstLine="0"/>
            </w:pPr>
            <w:r w:rsidRPr="000912E4">
              <w:t>1</w:t>
            </w:r>
          </w:p>
        </w:tc>
        <w:tc>
          <w:tcPr>
            <w:tcW w:w="1985" w:type="dxa"/>
          </w:tcPr>
          <w:p w14:paraId="52D455F3" w14:textId="77777777" w:rsidR="001E659E" w:rsidRPr="000912E4" w:rsidRDefault="001E659E" w:rsidP="001E659E">
            <w:pPr>
              <w:ind w:firstLine="0"/>
              <w:rPr>
                <w:color w:val="000000"/>
              </w:rPr>
            </w:pPr>
            <w:r w:rsidRPr="000912E4">
              <w:rPr>
                <w:color w:val="000000"/>
              </w:rPr>
              <w:t>8,0</w:t>
            </w:r>
          </w:p>
        </w:tc>
        <w:tc>
          <w:tcPr>
            <w:tcW w:w="2340" w:type="dxa"/>
          </w:tcPr>
          <w:p w14:paraId="36F23DD8" w14:textId="77777777" w:rsidR="001E659E" w:rsidRPr="000912E4" w:rsidRDefault="001E659E" w:rsidP="001E659E">
            <w:pPr>
              <w:ind w:firstLine="0"/>
              <w:jc w:val="center"/>
              <w:rPr>
                <w:color w:val="000000"/>
              </w:rPr>
            </w:pPr>
            <w:r w:rsidRPr="000912E4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</w:tcPr>
          <w:p w14:paraId="063B56E6" w14:textId="77777777" w:rsidR="001E659E" w:rsidRPr="000912E4" w:rsidRDefault="001E659E" w:rsidP="001E659E">
            <w:pPr>
              <w:ind w:firstLine="0"/>
              <w:jc w:val="center"/>
            </w:pPr>
            <w:r w:rsidRPr="000912E4">
              <w:t>круглогодично</w:t>
            </w:r>
          </w:p>
        </w:tc>
      </w:tr>
    </w:tbl>
    <w:p w14:paraId="53EC1448" w14:textId="77777777" w:rsidR="001E659E" w:rsidRPr="005D2A8E" w:rsidRDefault="001E659E" w:rsidP="001E659E">
      <w:pPr>
        <w:ind w:firstLine="0"/>
      </w:pPr>
    </w:p>
    <w:sectPr w:rsidR="001E659E" w:rsidRPr="005D2A8E" w:rsidSect="000912E4">
      <w:pgSz w:w="16838" w:h="11906" w:orient="landscape"/>
      <w:pgMar w:top="709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310D" w14:textId="77777777" w:rsidR="004D6C45" w:rsidRDefault="004D6C45" w:rsidP="007F0268">
      <w:r>
        <w:separator/>
      </w:r>
    </w:p>
  </w:endnote>
  <w:endnote w:type="continuationSeparator" w:id="0">
    <w:p w14:paraId="362188D7" w14:textId="77777777" w:rsidR="004D6C45" w:rsidRDefault="004D6C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9999" w14:textId="77777777" w:rsidR="004D6C45" w:rsidRDefault="004D6C45" w:rsidP="007F0268">
      <w:r>
        <w:separator/>
      </w:r>
    </w:p>
  </w:footnote>
  <w:footnote w:type="continuationSeparator" w:id="0">
    <w:p w14:paraId="3E9E13D1" w14:textId="77777777" w:rsidR="004D6C45" w:rsidRDefault="004D6C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6E72FB"/>
    <w:multiLevelType w:val="hybridMultilevel"/>
    <w:tmpl w:val="9C2C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7DF203A"/>
    <w:multiLevelType w:val="hybridMultilevel"/>
    <w:tmpl w:val="F3BE6978"/>
    <w:lvl w:ilvl="0" w:tplc="7CFE9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7">
    <w:nsid w:val="41163B93"/>
    <w:multiLevelType w:val="hybridMultilevel"/>
    <w:tmpl w:val="6A129B8C"/>
    <w:lvl w:ilvl="0" w:tplc="BB7C3390">
      <w:start w:val="9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B134B80"/>
    <w:multiLevelType w:val="hybridMultilevel"/>
    <w:tmpl w:val="84924D2C"/>
    <w:lvl w:ilvl="0" w:tplc="7CFE9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25E0014"/>
    <w:multiLevelType w:val="hybridMultilevel"/>
    <w:tmpl w:val="6F02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71C53"/>
    <w:multiLevelType w:val="hybridMultilevel"/>
    <w:tmpl w:val="C5E8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5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8"/>
  </w:num>
  <w:num w:numId="14">
    <w:abstractNumId w:val="4"/>
  </w:num>
  <w:num w:numId="15">
    <w:abstractNumId w:val="12"/>
  </w:num>
  <w:num w:numId="16">
    <w:abstractNumId w:val="27"/>
  </w:num>
  <w:num w:numId="17">
    <w:abstractNumId w:val="21"/>
  </w:num>
  <w:num w:numId="18">
    <w:abstractNumId w:val="16"/>
  </w:num>
  <w:num w:numId="19">
    <w:abstractNumId w:val="28"/>
  </w:num>
  <w:num w:numId="20">
    <w:abstractNumId w:val="15"/>
  </w:num>
  <w:num w:numId="21">
    <w:abstractNumId w:val="11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0"/>
  </w:num>
  <w:num w:numId="27">
    <w:abstractNumId w:val="9"/>
  </w:num>
  <w:num w:numId="28">
    <w:abstractNumId w:val="14"/>
  </w:num>
  <w:num w:numId="29">
    <w:abstractNumId w:val="23"/>
  </w:num>
  <w:num w:numId="3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2E4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063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59E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6C45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9E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A8E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344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ПолеНомер"/>
    <w:basedOn w:val="a0"/>
    <w:rsid w:val="001E659E"/>
    <w:pPr>
      <w:suppressAutoHyphens/>
      <w:ind w:firstLine="567"/>
      <w:jc w:val="left"/>
    </w:pPr>
    <w:rPr>
      <w:rFonts w:eastAsia="Times New Roman"/>
      <w:sz w:val="28"/>
      <w:szCs w:val="20"/>
      <w:lang w:eastAsia="ar-SA"/>
    </w:rPr>
  </w:style>
  <w:style w:type="paragraph" w:customStyle="1" w:styleId="3b">
    <w:name w:val="Знак Знак3 Знак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Знак Знак3 Знак1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ПолеНомер"/>
    <w:basedOn w:val="a0"/>
    <w:rsid w:val="001E659E"/>
    <w:pPr>
      <w:suppressAutoHyphens/>
      <w:ind w:firstLine="567"/>
      <w:jc w:val="left"/>
    </w:pPr>
    <w:rPr>
      <w:rFonts w:eastAsia="Times New Roman"/>
      <w:sz w:val="28"/>
      <w:szCs w:val="20"/>
      <w:lang w:eastAsia="ar-SA"/>
    </w:rPr>
  </w:style>
  <w:style w:type="paragraph" w:customStyle="1" w:styleId="3b">
    <w:name w:val="Знак Знак3 Знак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Знак Знак3 Знак1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6F2CD-F24D-437D-9481-D12CEC37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2026-04-17T10:34:00Z</dcterms:created>
  <dcterms:modified xsi:type="dcterms:W3CDTF">2026-04-17T10:34:00Z</dcterms:modified>
</cp:coreProperties>
</file>